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07" w:rsidRDefault="00491807" w:rsidP="00491807">
      <w:pPr>
        <w:spacing w:after="0"/>
        <w:rPr>
          <w:b/>
          <w:szCs w:val="22"/>
          <w:lang w:val="el-GR"/>
        </w:rPr>
      </w:pPr>
    </w:p>
    <w:p w:rsidR="00491807" w:rsidRDefault="00491807" w:rsidP="00491807">
      <w:pPr>
        <w:spacing w:after="0"/>
        <w:rPr>
          <w:b/>
          <w:szCs w:val="22"/>
          <w:lang w:val="el-GR"/>
        </w:rPr>
      </w:pPr>
      <w:r w:rsidRPr="00491807">
        <w:rPr>
          <w:noProof/>
          <w:szCs w:val="22"/>
          <w:lang w:val="el-GR" w:eastAsia="el-GR"/>
        </w:rPr>
        <w:drawing>
          <wp:inline distT="0" distB="0" distL="0" distR="0">
            <wp:extent cx="520700" cy="534670"/>
            <wp:effectExtent l="19050" t="0" r="0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16D">
        <w:rPr>
          <w:b/>
          <w:szCs w:val="22"/>
          <w:lang w:val="el-GR"/>
        </w:rPr>
        <w:tab/>
      </w:r>
      <w:r w:rsidR="00D5216D">
        <w:rPr>
          <w:b/>
          <w:szCs w:val="22"/>
          <w:lang w:val="el-GR"/>
        </w:rPr>
        <w:tab/>
      </w:r>
      <w:r w:rsidR="00D5216D">
        <w:rPr>
          <w:b/>
          <w:szCs w:val="22"/>
          <w:lang w:val="el-GR"/>
        </w:rPr>
        <w:tab/>
      </w:r>
      <w:r w:rsidR="00D5216D">
        <w:rPr>
          <w:b/>
          <w:szCs w:val="22"/>
          <w:lang w:val="el-GR"/>
        </w:rPr>
        <w:tab/>
      </w:r>
      <w:r w:rsidR="00D5216D">
        <w:rPr>
          <w:b/>
          <w:szCs w:val="22"/>
          <w:lang w:val="el-GR"/>
        </w:rPr>
        <w:tab/>
      </w:r>
      <w:r w:rsidR="00D5216D">
        <w:rPr>
          <w:b/>
          <w:szCs w:val="22"/>
          <w:lang w:val="el-GR"/>
        </w:rPr>
        <w:tab/>
      </w:r>
      <w:r w:rsidR="00D5216D" w:rsidRPr="002337DE">
        <w:rPr>
          <w:b/>
          <w:szCs w:val="22"/>
          <w:u w:val="single"/>
          <w:lang w:val="el-GR"/>
        </w:rPr>
        <w:t xml:space="preserve">    ΕΠΑΝΑΛΗΠΤΙΚΟΣ ΔΙΑΓΩΝΙΣΜΟΣ</w:t>
      </w:r>
    </w:p>
    <w:p w:rsidR="00491807" w:rsidRPr="00607EE8" w:rsidRDefault="00491807" w:rsidP="00491807">
      <w:pPr>
        <w:spacing w:after="0"/>
        <w:rPr>
          <w:b/>
          <w:szCs w:val="22"/>
          <w:lang w:val="el-GR"/>
        </w:rPr>
      </w:pPr>
      <w:r w:rsidRPr="00607EE8">
        <w:rPr>
          <w:b/>
          <w:szCs w:val="22"/>
          <w:lang w:val="el-GR"/>
        </w:rPr>
        <w:t xml:space="preserve">ΕΛΛΗΝΙΚΗ  ΔΗΜΟΚΡΑΤΙΑ                                          </w:t>
      </w:r>
      <w:r>
        <w:rPr>
          <w:b/>
          <w:szCs w:val="22"/>
          <w:lang w:val="el-GR"/>
        </w:rPr>
        <w:t xml:space="preserve">  </w:t>
      </w:r>
      <w:r w:rsidRPr="00607EE8">
        <w:rPr>
          <w:b/>
          <w:szCs w:val="22"/>
          <w:u w:val="single"/>
          <w:lang w:val="el-GR"/>
        </w:rPr>
        <w:t>ΜΕΛΕΤΗ:</w:t>
      </w:r>
      <w:r w:rsidRPr="00607EE8">
        <w:rPr>
          <w:b/>
          <w:szCs w:val="22"/>
          <w:lang w:val="el-GR"/>
        </w:rPr>
        <w:t xml:space="preserve"> «</w:t>
      </w:r>
      <w:r>
        <w:rPr>
          <w:b/>
          <w:szCs w:val="22"/>
          <w:lang w:val="el-GR"/>
        </w:rPr>
        <w:t xml:space="preserve">ΠΡΟΜΗΘΕΙΑ ΕΙΔΙΚΟΥ ΕΞΟΠΛΙΣΜΟΥ </w:t>
      </w:r>
    </w:p>
    <w:p w:rsidR="00491807" w:rsidRPr="00607EE8" w:rsidRDefault="00491807" w:rsidP="00491807">
      <w:pPr>
        <w:spacing w:after="0"/>
        <w:rPr>
          <w:b/>
          <w:szCs w:val="22"/>
          <w:lang w:val="el-GR"/>
        </w:rPr>
      </w:pPr>
      <w:r w:rsidRPr="00607EE8">
        <w:rPr>
          <w:b/>
          <w:szCs w:val="22"/>
          <w:lang w:val="el-GR"/>
        </w:rPr>
        <w:t>ΔΗΜΟΣ ΖΩΓΡΑΦΟΥ</w:t>
      </w:r>
      <w:r w:rsidRPr="00607EE8">
        <w:rPr>
          <w:b/>
          <w:szCs w:val="22"/>
          <w:lang w:val="el-GR"/>
        </w:rPr>
        <w:tab/>
      </w:r>
      <w:r w:rsidRPr="00607EE8">
        <w:rPr>
          <w:b/>
          <w:szCs w:val="22"/>
          <w:lang w:val="el-GR"/>
        </w:rPr>
        <w:tab/>
        <w:t xml:space="preserve">                                     </w:t>
      </w:r>
      <w:r>
        <w:rPr>
          <w:b/>
          <w:szCs w:val="22"/>
          <w:lang w:val="el-GR"/>
        </w:rPr>
        <w:t>ΚΑΙ ΕΞΟΠΛΙΣΜΟΥ ΕΝΙΣΧΥΣΗΣ ΤΗΣ ΠΑΡΟΧΗΣ</w:t>
      </w:r>
      <w:r w:rsidRPr="00607EE8">
        <w:rPr>
          <w:b/>
          <w:szCs w:val="22"/>
          <w:lang w:val="el-GR"/>
        </w:rPr>
        <w:t xml:space="preserve"> </w:t>
      </w:r>
    </w:p>
    <w:p w:rsidR="00491807" w:rsidRPr="0004725E" w:rsidRDefault="00491807" w:rsidP="0049180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 w:rsidRPr="0004725E">
        <w:rPr>
          <w:rFonts w:ascii="Calibri" w:hAnsi="Calibri" w:cs="Calibri"/>
          <w:b/>
          <w:bCs/>
          <w:sz w:val="22"/>
          <w:szCs w:val="22"/>
        </w:rPr>
        <w:t xml:space="preserve">Δ/ΝΣΗ </w:t>
      </w:r>
      <w:r>
        <w:rPr>
          <w:rFonts w:ascii="Calibri" w:hAnsi="Calibri" w:cs="Calibri"/>
          <w:b/>
          <w:bCs/>
          <w:sz w:val="22"/>
          <w:szCs w:val="22"/>
        </w:rPr>
        <w:t xml:space="preserve">ΒΡΕΦΙΚΩΝ-ΠΑΙΔΙΚΩΝ </w:t>
      </w:r>
      <w:r w:rsidRPr="0004725E"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67F58">
        <w:rPr>
          <w:rFonts w:ascii="Calibri" w:hAnsi="Calibri" w:cs="Calibri"/>
          <w:b/>
          <w:bCs/>
          <w:sz w:val="22"/>
          <w:szCs w:val="22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67F58">
        <w:rPr>
          <w:rFonts w:ascii="Calibri" w:hAnsi="Calibri" w:cs="Calibri"/>
          <w:b/>
          <w:bCs/>
          <w:sz w:val="22"/>
          <w:szCs w:val="22"/>
        </w:rPr>
        <w:t>ΚΟΙΝΩΝΙΚΩΝ ΥΠΗΡΕΣΙΩΝ ΤΟΥ ΔΗΜΟΥ ΖΩΓΡΑΦΟΥ</w:t>
      </w:r>
      <w:r w:rsidR="00667F58" w:rsidRPr="0004725E">
        <w:rPr>
          <w:rFonts w:ascii="Calibri" w:hAnsi="Calibri" w:cs="Calibri"/>
          <w:b/>
          <w:bCs/>
          <w:sz w:val="22"/>
          <w:szCs w:val="22"/>
        </w:rPr>
        <w:t>»</w:t>
      </w:r>
      <w:r w:rsidRPr="0004725E">
        <w:rPr>
          <w:rFonts w:ascii="Calibri" w:hAnsi="Calibri" w:cs="Calibri"/>
          <w:b/>
          <w:bCs/>
          <w:sz w:val="22"/>
          <w:szCs w:val="22"/>
        </w:rPr>
        <w:t xml:space="preserve">         </w:t>
      </w:r>
    </w:p>
    <w:p w:rsidR="00491807" w:rsidRPr="0004725E" w:rsidRDefault="00491807" w:rsidP="0049180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ΣΤΑΘΜΩΝ ΚΑΙ ΚΔΑΠ</w:t>
      </w:r>
      <w:r w:rsidRPr="0004725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67F58">
        <w:rPr>
          <w:rFonts w:ascii="Calibri" w:hAnsi="Calibri" w:cs="Calibri"/>
          <w:b/>
          <w:bCs/>
          <w:sz w:val="22"/>
          <w:szCs w:val="22"/>
        </w:rPr>
        <w:t xml:space="preserve">                </w:t>
      </w:r>
      <w:r w:rsidRPr="0004725E">
        <w:rPr>
          <w:rFonts w:ascii="Calibri" w:hAnsi="Calibri" w:cs="Calibri"/>
          <w:b/>
          <w:bCs/>
          <w:sz w:val="22"/>
          <w:szCs w:val="22"/>
        </w:rPr>
        <w:t xml:space="preserve">                                </w:t>
      </w:r>
    </w:p>
    <w:p w:rsidR="00491807" w:rsidRDefault="00491807" w:rsidP="0049180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Δ/ΝΣΗ ΚΟΙΝΩΝΙΚΗΣ ΠΡΟΣΤΑΣΙΑΣ</w:t>
      </w:r>
    </w:p>
    <w:p w:rsidR="00491807" w:rsidRPr="0004725E" w:rsidRDefault="00491807" w:rsidP="0049180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ΚΟΙΝΩΝΙΚΗΣ ΑΝΑΠΤΥΞΗΣ &amp; ΙΣΟΤΗΤΑΣ ΤΩΝ ΦΥΛΩΝ</w:t>
      </w:r>
    </w:p>
    <w:p w:rsidR="00491807" w:rsidRDefault="00491807" w:rsidP="00491807">
      <w:pPr>
        <w:rPr>
          <w:b/>
          <w:szCs w:val="22"/>
          <w:lang w:val="el-GR"/>
        </w:rPr>
      </w:pPr>
      <w:r w:rsidRPr="003250D7">
        <w:rPr>
          <w:b/>
          <w:szCs w:val="22"/>
          <w:lang w:val="el-GR"/>
        </w:rPr>
        <w:t xml:space="preserve">Αρ. Μελέτης:  </w:t>
      </w:r>
      <w:r>
        <w:rPr>
          <w:b/>
          <w:szCs w:val="22"/>
          <w:lang w:val="el-GR"/>
        </w:rPr>
        <w:t>15</w:t>
      </w:r>
      <w:r w:rsidRPr="003250D7">
        <w:rPr>
          <w:b/>
          <w:szCs w:val="22"/>
          <w:lang w:val="el-GR"/>
        </w:rPr>
        <w:t xml:space="preserve"> / 2020</w:t>
      </w:r>
    </w:p>
    <w:p w:rsidR="00491807" w:rsidRDefault="00491807" w:rsidP="00491807">
      <w:pPr>
        <w:rPr>
          <w:b/>
          <w:szCs w:val="22"/>
          <w:lang w:val="el-GR"/>
        </w:rPr>
      </w:pPr>
    </w:p>
    <w:p w:rsidR="00491807" w:rsidRDefault="00491807" w:rsidP="00491807">
      <w:pPr>
        <w:rPr>
          <w:b/>
          <w:szCs w:val="22"/>
          <w:lang w:val="el-GR"/>
        </w:rPr>
      </w:pPr>
    </w:p>
    <w:tbl>
      <w:tblPr>
        <w:tblW w:w="5000" w:type="pct"/>
        <w:tblLayout w:type="fixed"/>
        <w:tblLook w:val="04A0"/>
      </w:tblPr>
      <w:tblGrid>
        <w:gridCol w:w="645"/>
        <w:gridCol w:w="3873"/>
        <w:gridCol w:w="1200"/>
        <w:gridCol w:w="1211"/>
        <w:gridCol w:w="1057"/>
        <w:gridCol w:w="1302"/>
      </w:tblGrid>
      <w:tr w:rsidR="00667F58" w:rsidRPr="0082495C" w:rsidTr="00EF083F">
        <w:trPr>
          <w:trHeight w:val="27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5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  <w:t>ΕΙΔΟΣ - ΠΕΡΙΓΡΑΦΗ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  <w:t>ΜΟΝ. ΜΕΤΡ.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  <w:t>ΤΙΜΗ ΜΟΝ. (σε €)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b/>
                <w:bCs/>
                <w:sz w:val="18"/>
                <w:szCs w:val="18"/>
                <w:lang w:val="el-GR" w:eastAsia="el-GR"/>
              </w:rPr>
              <w:t>ΔΑΠΑΝΗ (χωρίς ΦΠΑ24%)</w:t>
            </w:r>
          </w:p>
        </w:tc>
      </w:tr>
      <w:tr w:rsidR="00667F58" w:rsidRPr="0082495C" w:rsidTr="00EF083F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lang w:val="el-GR" w:eastAsia="el-GR"/>
              </w:rPr>
            </w:pPr>
            <w:r w:rsidRPr="0082495C">
              <w:rPr>
                <w:b/>
                <w:bCs/>
                <w:szCs w:val="22"/>
                <w:lang w:val="el-GR" w:eastAsia="el-GR"/>
              </w:rPr>
              <w:t>ΤΜΗΜΑ 5- ΕΠΙΠΛΑ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34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sz w:val="26"/>
                <w:szCs w:val="26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sz w:val="26"/>
                <w:szCs w:val="26"/>
                <w:lang w:val="el-GR" w:eastAsia="el-GR"/>
              </w:rPr>
            </w:pPr>
            <w:r w:rsidRPr="0082495C">
              <w:rPr>
                <w:b/>
                <w:bCs/>
                <w:sz w:val="26"/>
                <w:szCs w:val="26"/>
                <w:lang w:val="el-GR" w:eastAsia="el-GR"/>
              </w:rPr>
              <w:t>ΕΠΙΠΛΑ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667F58" w:rsidRPr="00D5216D" w:rsidTr="00EF083F">
        <w:trPr>
          <w:trHeight w:val="48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82495C">
              <w:rPr>
                <w:b/>
                <w:bCs/>
                <w:sz w:val="18"/>
                <w:szCs w:val="18"/>
                <w:lang w:val="el-GR" w:eastAsia="el-GR"/>
              </w:rPr>
              <w:t>Α' ΚΑΠΗ ΖΩΓΡΑΦΟΥ (ΛΙΒΥΗΣ 9- 11 &amp; ΚΡΑΤΕΡΟΥ)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7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ΙΜΑΤΙΟΘΗΚΗ (ξύλινης κατασκευής, διαστάσεων Υ.2μ Μ.6μ Β.0,5μ, χωρισμένη με 48 ντουλαπάκια)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ΚΑΤ' ΑΠΟΚΟΠΗ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82495C">
              <w:rPr>
                <w:b/>
                <w:bCs/>
                <w:sz w:val="18"/>
                <w:szCs w:val="18"/>
                <w:lang w:val="el-GR" w:eastAsia="el-GR"/>
              </w:rPr>
              <w:t>Β' ΚΑΠΗ ΖΩΓΡΑΦΟΥ (ΓΡΑΜΜΟΥ 19)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49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ΒΙΒΛΙΟΘΗΚΗ ΜΕ ΡΑΦΙΑ ΚΑΙ ΝΤΟΥΛΑΠΙΑ, (</w:t>
            </w:r>
            <w:proofErr w:type="spellStart"/>
            <w:r w:rsidRPr="0082495C">
              <w:rPr>
                <w:sz w:val="18"/>
                <w:szCs w:val="18"/>
                <w:lang w:val="el-GR" w:eastAsia="el-GR"/>
              </w:rPr>
              <w:t>ΥχΠ</w:t>
            </w:r>
            <w:proofErr w:type="spellEnd"/>
            <w:r w:rsidRPr="0082495C">
              <w:rPr>
                <w:sz w:val="18"/>
                <w:szCs w:val="18"/>
                <w:lang w:val="el-GR" w:eastAsia="el-GR"/>
              </w:rPr>
              <w:t>): 1.80 X 2.00m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ΚΑΤ' ΑΠΟΚΟΠΗ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7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ΚΑΡΕΚΛΕΣ ΓΡΑΦΕΙΟΥ με υψηλή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</w:tr>
      <w:tr w:rsidR="00667F58" w:rsidRPr="00D5216D" w:rsidTr="00EF083F">
        <w:trPr>
          <w:trHeight w:val="48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πλάτη και δυνατότητα αυξομείωσης ύψους, περιστρεφόμενες με μπράτσο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27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ΚΑΡΕΚΛΕΣ ΠΛΑΣΤΙΚΕΣ με μπράτσα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7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ΚΑΡΕΚΛΕΣ ΣΠΑΣΤΕΣ ΜΕΤΑΛΛΙΚΕΣ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  <w:r w:rsidRPr="0082495C">
              <w:rPr>
                <w:rFonts w:ascii="Arial Narrow" w:hAnsi="Arial Narrow" w:cs="Arial"/>
                <w:sz w:val="18"/>
                <w:szCs w:val="18"/>
                <w:lang w:val="el-GR" w:eastAsia="el-GR"/>
              </w:rPr>
              <w:t>60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82495C">
              <w:rPr>
                <w:b/>
                <w:bCs/>
                <w:sz w:val="18"/>
                <w:szCs w:val="18"/>
                <w:lang w:val="el-GR" w:eastAsia="el-GR"/>
              </w:rPr>
              <w:t>ΒΟΗΘΕΙΑ ΣΤΟ ΣΠΙΤΙ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7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ΚΑΡΕΚΛΕΣ ΓΡΑΦΕΙΟΥ με υψηλή πλάτη και δυνατότητα αυξομείωσης ύψους, περιστρεφόμενες με μπράτσο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ΣΥΝΟΛΟ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ΣΥΝΟΛΟ (με ΦΠΑ 24%)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D5216D" w:rsidTr="00EF083F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lang w:val="el-GR" w:eastAsia="el-GR"/>
              </w:rPr>
            </w:pPr>
            <w:r w:rsidRPr="0082495C">
              <w:rPr>
                <w:b/>
                <w:bCs/>
                <w:szCs w:val="22"/>
                <w:lang w:val="el-GR" w:eastAsia="el-GR"/>
              </w:rPr>
              <w:t>ΤΜΗΜΑ 9</w:t>
            </w:r>
            <w:r>
              <w:rPr>
                <w:b/>
                <w:bCs/>
                <w:szCs w:val="22"/>
                <w:lang w:val="el-GR" w:eastAsia="el-GR"/>
              </w:rPr>
              <w:t>α</w:t>
            </w:r>
            <w:r w:rsidRPr="0082495C">
              <w:rPr>
                <w:b/>
                <w:bCs/>
                <w:szCs w:val="22"/>
                <w:lang w:val="el-GR" w:eastAsia="el-GR"/>
              </w:rPr>
              <w:t xml:space="preserve"> - ΗΛΕΚΤΡΙΚΑ ΕΙΔΗ - Β' ΚΑΠΗ ΖΩΓΡΑΦΟΥ (ΓΡΑΜΜΟΥ 19)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lang w:val="el-GR" w:eastAsia="el-GR"/>
              </w:rPr>
            </w:pPr>
            <w:r w:rsidRPr="0082495C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lang w:val="el-GR" w:eastAsia="el-GR"/>
              </w:rPr>
            </w:pPr>
            <w:r w:rsidRPr="0082495C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667F58" w:rsidRPr="009C09EA" w:rsidTr="00EF083F">
        <w:trPr>
          <w:trHeight w:val="7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 xml:space="preserve">ΚΛΙΜΑΤΙΣΤΙΚΗ ΜΟΝΑΔΑ (ΝΤΟΥΛΑΠΑ) </w:t>
            </w:r>
            <w:proofErr w:type="spellStart"/>
            <w:r w:rsidRPr="0082495C">
              <w:rPr>
                <w:sz w:val="18"/>
                <w:szCs w:val="18"/>
                <w:lang w:val="el-GR" w:eastAsia="el-GR"/>
              </w:rPr>
              <w:t>inverter</w:t>
            </w:r>
            <w:proofErr w:type="spellEnd"/>
            <w:r w:rsidRPr="0082495C">
              <w:rPr>
                <w:sz w:val="18"/>
                <w:szCs w:val="18"/>
                <w:lang w:val="el-GR" w:eastAsia="el-GR"/>
              </w:rPr>
              <w:t xml:space="preserve"> 55.000BTU ενεργειακή κλάση Α+/Α+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9C09EA" w:rsidTr="00EF083F">
        <w:trPr>
          <w:trHeight w:val="7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ΜΙΚΡΟΦΩΝΙΚΗ ΜΟΝΑΔΑ 300W και 2ηχεία που να καλύπτουν την ισχύ της μαζί με τα καλώδιά της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48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 xml:space="preserve">ΤΗΛΕΟΡΑΣΗ </w:t>
            </w:r>
            <w:proofErr w:type="spellStart"/>
            <w:r w:rsidRPr="0082495C">
              <w:rPr>
                <w:sz w:val="18"/>
                <w:szCs w:val="18"/>
                <w:lang w:val="el-GR" w:eastAsia="el-GR"/>
              </w:rPr>
              <w:t>plasma</w:t>
            </w:r>
            <w:proofErr w:type="spellEnd"/>
            <w:r w:rsidRPr="0082495C">
              <w:rPr>
                <w:sz w:val="18"/>
                <w:szCs w:val="18"/>
                <w:lang w:val="el-GR" w:eastAsia="el-GR"/>
              </w:rPr>
              <w:t xml:space="preserve"> 50" </w:t>
            </w:r>
            <w:proofErr w:type="spellStart"/>
            <w:r w:rsidRPr="0082495C">
              <w:rPr>
                <w:sz w:val="18"/>
                <w:szCs w:val="18"/>
                <w:lang w:val="el-GR" w:eastAsia="el-GR"/>
              </w:rPr>
              <w:t>επιτοίχια</w:t>
            </w:r>
            <w:proofErr w:type="spellEnd"/>
            <w:r w:rsidRPr="0082495C">
              <w:rPr>
                <w:sz w:val="18"/>
                <w:szCs w:val="18"/>
                <w:lang w:val="el-GR" w:eastAsia="el-GR"/>
              </w:rPr>
              <w:t>, με βάση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48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 xml:space="preserve">ΦΟΥΡΝΑΚΙ ΜΕ ΕΣΤΙΕΣ χωρητικότητας 33 </w:t>
            </w:r>
            <w:proofErr w:type="spellStart"/>
            <w:r w:rsidRPr="0082495C">
              <w:rPr>
                <w:sz w:val="18"/>
                <w:szCs w:val="18"/>
                <w:lang w:val="el-GR" w:eastAsia="el-GR"/>
              </w:rPr>
              <w:t>It</w:t>
            </w:r>
            <w:proofErr w:type="spellEnd"/>
            <w:r w:rsidRPr="0082495C">
              <w:rPr>
                <w:sz w:val="18"/>
                <w:szCs w:val="18"/>
                <w:lang w:val="el-GR" w:eastAsia="el-GR"/>
              </w:rPr>
              <w:t xml:space="preserve"> και άνω, ισχύς 3200W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48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ΨΥΓΕΙΟ ΔΙΠΟΡΤΟ NO FROST 160x55 (</w:t>
            </w:r>
            <w:proofErr w:type="spellStart"/>
            <w:r w:rsidRPr="0082495C">
              <w:rPr>
                <w:sz w:val="18"/>
                <w:szCs w:val="18"/>
                <w:lang w:val="el-GR" w:eastAsia="el-GR"/>
              </w:rPr>
              <w:t>ΥχΠ</w:t>
            </w:r>
            <w:proofErr w:type="spellEnd"/>
            <w:r w:rsidRPr="0082495C">
              <w:rPr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b/>
                <w:bCs/>
                <w:color w:val="2A4258"/>
                <w:sz w:val="18"/>
                <w:szCs w:val="18"/>
                <w:lang w:val="el-GR" w:eastAsia="el-GR"/>
              </w:rPr>
              <w:t>ΒΟΗΘΕΙΑ ΣΤΟ ΣΠΙΤΙ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Courier New" w:hAnsi="Courier New" w:cs="Courier New"/>
                <w:sz w:val="10"/>
                <w:szCs w:val="10"/>
                <w:lang w:val="el-GR" w:eastAsia="el-GR"/>
              </w:rPr>
            </w:pPr>
            <w:r w:rsidRPr="0082495C">
              <w:rPr>
                <w:rFonts w:ascii="Courier New" w:hAnsi="Courier New" w:cs="Courier New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sz w:val="10"/>
                <w:szCs w:val="10"/>
                <w:lang w:val="el-GR" w:eastAsia="el-GR"/>
              </w:rPr>
            </w:pPr>
            <w:r w:rsidRPr="0082495C">
              <w:rPr>
                <w:rFonts w:ascii="Courier New" w:hAnsi="Courier New" w:cs="Courier New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sz w:val="10"/>
                <w:szCs w:val="10"/>
                <w:lang w:val="el-GR" w:eastAsia="el-GR"/>
              </w:rPr>
            </w:pPr>
            <w:r w:rsidRPr="0082495C">
              <w:rPr>
                <w:rFonts w:ascii="Courier New" w:hAnsi="Courier New" w:cs="Courier New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sz w:val="10"/>
                <w:szCs w:val="10"/>
                <w:lang w:val="el-GR" w:eastAsia="el-GR"/>
              </w:rPr>
            </w:pPr>
            <w:r w:rsidRPr="0082495C">
              <w:rPr>
                <w:rFonts w:ascii="Courier New" w:hAnsi="Courier New" w:cs="Courier New"/>
                <w:sz w:val="10"/>
                <w:szCs w:val="10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color w:val="2A4258"/>
                <w:sz w:val="18"/>
                <w:szCs w:val="18"/>
                <w:lang w:val="el-GR" w:eastAsia="el-GR"/>
              </w:rPr>
            </w:pPr>
            <w:r>
              <w:rPr>
                <w:color w:val="2A4258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BF2F07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BF2F07">
              <w:rPr>
                <w:sz w:val="18"/>
                <w:szCs w:val="18"/>
                <w:lang w:val="el-GR" w:eastAsia="el-GR"/>
              </w:rPr>
              <w:t>ΠΟΛΥΜΗΧΑΝΗΜΑ*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color w:val="2A4258"/>
                <w:sz w:val="18"/>
                <w:szCs w:val="18"/>
                <w:lang w:val="el-GR" w:eastAsia="el-GR"/>
              </w:rPr>
            </w:pPr>
            <w:r>
              <w:rPr>
                <w:color w:val="2A4258"/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BF2F07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BF2F07">
              <w:rPr>
                <w:sz w:val="18"/>
                <w:szCs w:val="18"/>
                <w:lang w:val="el-GR" w:eastAsia="el-GR"/>
              </w:rPr>
              <w:t>ΦΟΡΗΤΟ ΨΥΓΕΙΟ πλαστικό 32lt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Default="00667F58" w:rsidP="00EF083F">
            <w:pPr>
              <w:suppressAutoHyphens w:val="0"/>
              <w:spacing w:after="0"/>
              <w:jc w:val="left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BF2F07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Default="00667F58" w:rsidP="00EF083F">
            <w:pPr>
              <w:suppressAutoHyphens w:val="0"/>
              <w:spacing w:after="0"/>
              <w:jc w:val="left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BF2F07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</w:tr>
      <w:tr w:rsidR="00667F58" w:rsidRPr="00D5216D" w:rsidTr="00EF083F">
        <w:trPr>
          <w:trHeight w:val="25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lang w:val="el-GR" w:eastAsia="el-GR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b/>
                <w:bCs/>
                <w:lang w:val="el-GR" w:eastAsia="el-GR"/>
              </w:rPr>
            </w:pPr>
            <w:r w:rsidRPr="0082495C">
              <w:rPr>
                <w:b/>
                <w:bCs/>
                <w:szCs w:val="22"/>
                <w:lang w:val="el-GR" w:eastAsia="el-GR"/>
              </w:rPr>
              <w:t>ΤΜΗΜΑ 9</w:t>
            </w:r>
            <w:r>
              <w:rPr>
                <w:b/>
                <w:bCs/>
                <w:szCs w:val="22"/>
                <w:lang w:val="el-GR" w:eastAsia="el-GR"/>
              </w:rPr>
              <w:t>β</w:t>
            </w:r>
            <w:r w:rsidRPr="0082495C">
              <w:rPr>
                <w:b/>
                <w:bCs/>
                <w:szCs w:val="22"/>
                <w:lang w:val="el-GR" w:eastAsia="el-GR"/>
              </w:rPr>
              <w:t xml:space="preserve"> - ΗΛΕΚΤΡΙΚΑ ΕΙΔΗ - Β' ΚΑΠΗ ΖΩΓΡΑΦΟΥ (ΓΡΑΜΜΟΥ 19)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lang w:val="el-GR" w:eastAsia="el-GR"/>
              </w:rPr>
            </w:pPr>
            <w:r w:rsidRPr="0082495C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lang w:val="el-GR" w:eastAsia="el-GR"/>
              </w:rPr>
            </w:pPr>
            <w:r w:rsidRPr="0082495C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667F58" w:rsidRPr="007A074A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 xml:space="preserve">ΔΙΑΘΕΡΜΙΑ ΒΡΑΧΕΩΝ ΚΥΜΑΤΩΝ, </w:t>
            </w:r>
            <w:r>
              <w:rPr>
                <w:sz w:val="18"/>
                <w:szCs w:val="18"/>
                <w:lang w:val="el-GR" w:eastAsia="el-GR"/>
              </w:rPr>
              <w:t>τροχήλατη, συνεχούς  ή</w:t>
            </w:r>
            <w:r w:rsidRPr="0082495C">
              <w:rPr>
                <w:sz w:val="18"/>
                <w:szCs w:val="18"/>
                <w:lang w:val="el-GR" w:eastAsia="el-GR"/>
              </w:rPr>
              <w:t xml:space="preserve"> παλμικής εκπομπής, συνοδε</w:t>
            </w:r>
            <w:r>
              <w:rPr>
                <w:sz w:val="18"/>
                <w:szCs w:val="18"/>
                <w:lang w:val="el-GR" w:eastAsia="el-GR"/>
              </w:rPr>
              <w:t>υόμενη από 2 βραχίονες, ισχύς 40</w:t>
            </w:r>
            <w:r w:rsidRPr="0082495C">
              <w:rPr>
                <w:sz w:val="18"/>
                <w:szCs w:val="18"/>
                <w:lang w:val="el-GR" w:eastAsia="el-GR"/>
              </w:rPr>
              <w:t>0W</w:t>
            </w:r>
            <w:r>
              <w:rPr>
                <w:sz w:val="18"/>
                <w:szCs w:val="18"/>
                <w:lang w:val="el-GR" w:eastAsia="el-GR"/>
              </w:rPr>
              <w:t xml:space="preserve"> - 1000</w:t>
            </w:r>
            <w:r w:rsidRPr="0082495C">
              <w:rPr>
                <w:sz w:val="18"/>
                <w:szCs w:val="18"/>
                <w:lang w:val="el-GR" w:eastAsia="el-GR"/>
              </w:rPr>
              <w:t xml:space="preserve"> W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7A074A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ΔΙΑΘΕΡΜΙΑ ΜΙΚΡΟΚΥΜΑΤΩΝ, τροχήλατη, συνεχούς και παλμικής εκπομπής ισχύς 250W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7A074A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ΔΥΝΟΛΟΥΤΡΟ ΚΑΤΩ ΑΚΡΩΝ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7A074A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ΗΛΕΚΤΡΟΜΑΛΑΞΗ, τροχήλατη με ρύθμιση ταχύτητας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7A074A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ΠΑΡΑΦΙΝΟΛΟΥΤΡΟ ΚΑΡΠΟΥ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7A074A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ΣΥΣΚΕΥΗ ΕΝΔΥΝΑΜΩΣΗΣ ΤΕΤΡΑΚΕΦΑΛΩΝ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ΤΡΟΧΑΛΙΑ ΩΜΟΥ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ΤΡΟΧΟΣ ΕΚΓΥΜΝΑΣΗΣ ΩΜΙΚΗΣ ΖΩΝΗΣ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120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8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 xml:space="preserve">ΦΟΡΗΤΗ ΣΥΣΚΕΥΗ ΥΠΕΡΗΧΩΝ-ΗΛΕΚΤΡΟΘΕΡΑΠΕΙΑΣ 2 εξόδων, υπέρηχος 1&amp;3 </w:t>
            </w:r>
            <w:proofErr w:type="spellStart"/>
            <w:r w:rsidRPr="0082495C">
              <w:rPr>
                <w:sz w:val="18"/>
                <w:szCs w:val="18"/>
                <w:lang w:val="el-GR" w:eastAsia="el-GR"/>
              </w:rPr>
              <w:t>ΜΗζ</w:t>
            </w:r>
            <w:proofErr w:type="spellEnd"/>
            <w:r>
              <w:rPr>
                <w:sz w:val="18"/>
                <w:szCs w:val="18"/>
                <w:lang w:val="el-GR" w:eastAsia="el-GR"/>
              </w:rPr>
              <w:t xml:space="preserve"> </w:t>
            </w:r>
            <w:r w:rsidRPr="0082495C">
              <w:rPr>
                <w:sz w:val="18"/>
                <w:szCs w:val="18"/>
                <w:lang w:val="el-GR" w:eastAsia="el-GR"/>
              </w:rPr>
              <w:t>,συνεχούς και παλμικής εκπομπής με δυνατότητα συνδυασμένης θεραπείας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ΤΕΜ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82495C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7A074A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F58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ΣΥΝΟΛΟ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ΣΥΝΟΛΟ (με ΦΠΑ 24%)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b/>
                <w:bCs/>
                <w:color w:val="2A4258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82495C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  <w:r w:rsidRPr="0082495C">
              <w:rPr>
                <w:color w:val="2A4258"/>
                <w:sz w:val="18"/>
                <w:szCs w:val="18"/>
                <w:lang w:val="el-GR" w:eastAsia="el-GR"/>
              </w:rPr>
              <w:t> </w:t>
            </w: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</w:tr>
      <w:tr w:rsidR="00667F58" w:rsidRPr="0082495C" w:rsidTr="00EF083F">
        <w:trPr>
          <w:trHeight w:val="25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F58" w:rsidRPr="0082495C" w:rsidRDefault="00667F58" w:rsidP="00EF083F">
            <w:pPr>
              <w:suppressAutoHyphens w:val="0"/>
              <w:spacing w:after="0"/>
              <w:jc w:val="center"/>
              <w:rPr>
                <w:color w:val="2A4258"/>
                <w:sz w:val="18"/>
                <w:szCs w:val="18"/>
                <w:lang w:val="el-GR" w:eastAsia="el-GR"/>
              </w:rPr>
            </w:pPr>
          </w:p>
        </w:tc>
      </w:tr>
    </w:tbl>
    <w:p w:rsidR="00491807" w:rsidRPr="003250D7" w:rsidRDefault="00491807" w:rsidP="00491807">
      <w:pPr>
        <w:rPr>
          <w:b/>
          <w:szCs w:val="22"/>
          <w:lang w:val="el-GR"/>
        </w:rPr>
      </w:pPr>
    </w:p>
    <w:p w:rsidR="00491807" w:rsidRPr="00491807" w:rsidRDefault="00491807" w:rsidP="00491807">
      <w:pPr>
        <w:pStyle w:val="a4"/>
        <w:jc w:val="left"/>
        <w:rPr>
          <w:sz w:val="20"/>
          <w:szCs w:val="20"/>
          <w:lang w:val="el-GR"/>
        </w:rPr>
      </w:pPr>
      <w:r w:rsidRPr="00491807">
        <w:rPr>
          <w:sz w:val="20"/>
          <w:szCs w:val="20"/>
          <w:lang w:val="el-GR"/>
        </w:rPr>
        <w:t>Γενικό σύνολο με ΦΠΑ ολογράφως:…………………………………………………………………………</w:t>
      </w:r>
    </w:p>
    <w:p w:rsidR="00491807" w:rsidRPr="00491807" w:rsidRDefault="00491807" w:rsidP="00491807">
      <w:pPr>
        <w:pStyle w:val="a4"/>
        <w:spacing w:before="57"/>
        <w:jc w:val="left"/>
        <w:rPr>
          <w:sz w:val="20"/>
          <w:szCs w:val="20"/>
          <w:lang w:val="el-GR"/>
        </w:rPr>
      </w:pPr>
    </w:p>
    <w:p w:rsidR="00491807" w:rsidRPr="00491807" w:rsidRDefault="00491807" w:rsidP="00491807">
      <w:pPr>
        <w:pStyle w:val="a4"/>
        <w:spacing w:after="0"/>
        <w:jc w:val="left"/>
        <w:rPr>
          <w:sz w:val="20"/>
          <w:szCs w:val="20"/>
          <w:lang w:val="el-GR"/>
        </w:rPr>
      </w:pPr>
      <w:r w:rsidRPr="00491807">
        <w:rPr>
          <w:sz w:val="20"/>
          <w:szCs w:val="20"/>
          <w:lang w:val="el-GR"/>
        </w:rPr>
        <w:t>Η</w:t>
      </w:r>
      <w:r>
        <w:rPr>
          <w:sz w:val="20"/>
          <w:szCs w:val="20"/>
          <w:lang w:val="el-GR"/>
        </w:rPr>
        <w:t xml:space="preserve"> υποβαλλόμενη</w:t>
      </w:r>
      <w:r>
        <w:rPr>
          <w:sz w:val="20"/>
          <w:szCs w:val="20"/>
          <w:lang w:val="el-GR"/>
        </w:rPr>
        <w:tab/>
        <w:t xml:space="preserve">προσφορά </w:t>
      </w:r>
      <w:r w:rsidRPr="00491807">
        <w:rPr>
          <w:sz w:val="20"/>
          <w:szCs w:val="20"/>
          <w:lang w:val="el-GR"/>
        </w:rPr>
        <w:t>ισχύει</w:t>
      </w:r>
      <w:r>
        <w:rPr>
          <w:sz w:val="20"/>
          <w:szCs w:val="20"/>
          <w:lang w:val="el-GR"/>
        </w:rPr>
        <w:t xml:space="preserve"> και δεσμεύει τον οικονομικό φορέα για</w:t>
      </w:r>
      <w:r w:rsidR="00312DF4">
        <w:rPr>
          <w:sz w:val="20"/>
          <w:szCs w:val="20"/>
          <w:lang w:val="el-GR"/>
        </w:rPr>
        <w:t xml:space="preserve"> </w:t>
      </w:r>
      <w:r w:rsidRPr="00491807">
        <w:rPr>
          <w:sz w:val="20"/>
          <w:szCs w:val="20"/>
          <w:lang w:val="el-GR"/>
        </w:rPr>
        <w:t>διάστημα………………………..</w:t>
      </w:r>
      <w:r w:rsidRPr="00491807">
        <w:rPr>
          <w:spacing w:val="-2"/>
          <w:sz w:val="20"/>
          <w:szCs w:val="20"/>
          <w:lang w:val="el-GR"/>
        </w:rPr>
        <w:t xml:space="preserve"> </w:t>
      </w:r>
      <w:r w:rsidRPr="00491807">
        <w:rPr>
          <w:sz w:val="20"/>
          <w:szCs w:val="20"/>
          <w:lang w:val="el-GR"/>
        </w:rPr>
        <w:t>(</w:t>
      </w:r>
      <w:r w:rsidRPr="00491807">
        <w:rPr>
          <w:sz w:val="20"/>
          <w:szCs w:val="20"/>
          <w:lang w:val="el-GR"/>
        </w:rPr>
        <w:tab/>
        <w:t>) μηνών από την επόμενη της διενέργειας του</w:t>
      </w:r>
      <w:r w:rsidRPr="00491807">
        <w:rPr>
          <w:spacing w:val="-8"/>
          <w:sz w:val="20"/>
          <w:szCs w:val="20"/>
          <w:lang w:val="el-GR"/>
        </w:rPr>
        <w:t xml:space="preserve"> </w:t>
      </w:r>
      <w:r w:rsidRPr="00491807">
        <w:rPr>
          <w:sz w:val="20"/>
          <w:szCs w:val="20"/>
          <w:lang w:val="el-GR"/>
        </w:rPr>
        <w:t>διαγωνισμού.</w:t>
      </w:r>
    </w:p>
    <w:p w:rsidR="00491807" w:rsidRPr="00FC5302" w:rsidRDefault="00491807" w:rsidP="00491807">
      <w:pPr>
        <w:pStyle w:val="a4"/>
        <w:ind w:left="6954"/>
        <w:jc w:val="left"/>
        <w:rPr>
          <w:lang w:val="el-GR"/>
        </w:rPr>
      </w:pPr>
      <w:r w:rsidRPr="00FC5302">
        <w:rPr>
          <w:lang w:val="el-GR"/>
        </w:rPr>
        <w:t>Ο ΠΡΟΣΦΕΡΩΝ</w:t>
      </w:r>
    </w:p>
    <w:p w:rsidR="00491807" w:rsidRPr="00FC5302" w:rsidRDefault="00491807" w:rsidP="00491807">
      <w:pPr>
        <w:pStyle w:val="a4"/>
        <w:spacing w:before="10"/>
        <w:jc w:val="left"/>
        <w:rPr>
          <w:sz w:val="31"/>
          <w:lang w:val="el-GR"/>
        </w:rPr>
      </w:pPr>
    </w:p>
    <w:p w:rsidR="00491807" w:rsidRPr="003250D7" w:rsidRDefault="00491807" w:rsidP="00491807">
      <w:pPr>
        <w:pStyle w:val="a4"/>
        <w:spacing w:line="295" w:lineRule="auto"/>
        <w:ind w:left="6234" w:right="956"/>
        <w:jc w:val="left"/>
        <w:rPr>
          <w:lang w:val="el-GR"/>
        </w:rPr>
      </w:pPr>
      <w:r>
        <w:rPr>
          <w:lang w:val="el-GR"/>
        </w:rPr>
        <w:t xml:space="preserve">      </w:t>
      </w:r>
      <w:r w:rsidRPr="00FC5302">
        <w:rPr>
          <w:lang w:val="el-GR"/>
        </w:rPr>
        <w:t>…………………………………………… (Ημερομηνία και υπογραφή)</w:t>
      </w:r>
    </w:p>
    <w:p w:rsidR="00EF083F" w:rsidRPr="00491807" w:rsidRDefault="00EF083F">
      <w:pPr>
        <w:rPr>
          <w:lang w:val="el-GR"/>
        </w:rPr>
      </w:pPr>
    </w:p>
    <w:sectPr w:rsidR="00EF083F" w:rsidRPr="00491807" w:rsidSect="0049180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32B3F88"/>
    <w:multiLevelType w:val="multilevel"/>
    <w:tmpl w:val="1256D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34F0B2D"/>
    <w:multiLevelType w:val="multilevel"/>
    <w:tmpl w:val="D702F1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Arial" w:hAnsi="Calibri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354E55"/>
    <w:multiLevelType w:val="hybridMultilevel"/>
    <w:tmpl w:val="4510F95A"/>
    <w:lvl w:ilvl="0" w:tplc="8EE2160A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A1612F"/>
    <w:multiLevelType w:val="hybridMultilevel"/>
    <w:tmpl w:val="4582F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F874B5"/>
    <w:multiLevelType w:val="hybridMultilevel"/>
    <w:tmpl w:val="02FE16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775E5"/>
    <w:multiLevelType w:val="hybridMultilevel"/>
    <w:tmpl w:val="6C7E8F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534C65"/>
    <w:multiLevelType w:val="hybridMultilevel"/>
    <w:tmpl w:val="804416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55D3D"/>
    <w:multiLevelType w:val="singleLevel"/>
    <w:tmpl w:val="74C05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3EC37066"/>
    <w:multiLevelType w:val="multilevel"/>
    <w:tmpl w:val="9602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9">
    <w:nsid w:val="45A91BA1"/>
    <w:multiLevelType w:val="hybridMultilevel"/>
    <w:tmpl w:val="038C5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73D3B"/>
    <w:multiLevelType w:val="hybridMultilevel"/>
    <w:tmpl w:val="45D686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51A94"/>
    <w:multiLevelType w:val="hybridMultilevel"/>
    <w:tmpl w:val="2D768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17FC6"/>
    <w:multiLevelType w:val="hybridMultilevel"/>
    <w:tmpl w:val="5CC67FDC"/>
    <w:lvl w:ilvl="0" w:tplc="B67C22E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D0587"/>
    <w:multiLevelType w:val="hybridMultilevel"/>
    <w:tmpl w:val="F65841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B5D90"/>
    <w:multiLevelType w:val="hybridMultilevel"/>
    <w:tmpl w:val="43AA1F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3"/>
  </w:num>
  <w:num w:numId="13">
    <w:abstractNumId w:val="11"/>
  </w:num>
  <w:num w:numId="14">
    <w:abstractNumId w:val="17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16"/>
  </w:num>
  <w:num w:numId="20">
    <w:abstractNumId w:val="23"/>
  </w:num>
  <w:num w:numId="21">
    <w:abstractNumId w:val="12"/>
  </w:num>
  <w:num w:numId="22">
    <w:abstractNumId w:val="10"/>
  </w:num>
  <w:num w:numId="23">
    <w:abstractNumId w:val="18"/>
  </w:num>
  <w:num w:numId="24">
    <w:abstractNumId w:val="14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1807"/>
    <w:rsid w:val="000A33A9"/>
    <w:rsid w:val="002337DE"/>
    <w:rsid w:val="002E622F"/>
    <w:rsid w:val="00312DF4"/>
    <w:rsid w:val="00481384"/>
    <w:rsid w:val="00491807"/>
    <w:rsid w:val="004C3EDC"/>
    <w:rsid w:val="00667F58"/>
    <w:rsid w:val="00757611"/>
    <w:rsid w:val="007F252A"/>
    <w:rsid w:val="008515AE"/>
    <w:rsid w:val="00900106"/>
    <w:rsid w:val="00970CC8"/>
    <w:rsid w:val="009A7EE2"/>
    <w:rsid w:val="00A259F0"/>
    <w:rsid w:val="00A94121"/>
    <w:rsid w:val="00B66F70"/>
    <w:rsid w:val="00CA3357"/>
    <w:rsid w:val="00CC10C3"/>
    <w:rsid w:val="00CD6636"/>
    <w:rsid w:val="00D25DEE"/>
    <w:rsid w:val="00D30460"/>
    <w:rsid w:val="00D5216D"/>
    <w:rsid w:val="00EA1CE9"/>
    <w:rsid w:val="00EF083F"/>
    <w:rsid w:val="00F2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18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0"/>
    <w:next w:val="a0"/>
    <w:link w:val="1Char"/>
    <w:qFormat/>
    <w:rsid w:val="00667F58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0"/>
    <w:link w:val="2Char"/>
    <w:qFormat/>
    <w:rsid w:val="00667F58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qFormat/>
    <w:rsid w:val="00667F58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0"/>
    <w:next w:val="a0"/>
    <w:link w:val="4Char"/>
    <w:qFormat/>
    <w:rsid w:val="00667F58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0"/>
    <w:next w:val="a0"/>
    <w:link w:val="5Char"/>
    <w:qFormat/>
    <w:rsid w:val="00667F58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qFormat/>
    <w:rsid w:val="0049180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styleId="a4">
    <w:name w:val="Body Text"/>
    <w:basedOn w:val="a0"/>
    <w:link w:val="Char"/>
    <w:qFormat/>
    <w:rsid w:val="00491807"/>
    <w:pPr>
      <w:spacing w:after="240"/>
    </w:pPr>
    <w:rPr>
      <w:rFonts w:cs="Times New Roman"/>
    </w:rPr>
  </w:style>
  <w:style w:type="character" w:customStyle="1" w:styleId="Char">
    <w:name w:val="Σώμα κειμένου Char"/>
    <w:basedOn w:val="a1"/>
    <w:link w:val="a4"/>
    <w:uiPriority w:val="1"/>
    <w:rsid w:val="00491807"/>
    <w:rPr>
      <w:rFonts w:ascii="Calibri" w:eastAsia="Times New Roman" w:hAnsi="Calibri" w:cs="Times New Roman"/>
      <w:szCs w:val="24"/>
      <w:lang w:val="en-GB" w:eastAsia="zh-CN"/>
    </w:rPr>
  </w:style>
  <w:style w:type="character" w:customStyle="1" w:styleId="1Char">
    <w:name w:val="Επικεφαλίδα 1 Char"/>
    <w:basedOn w:val="a1"/>
    <w:link w:val="1"/>
    <w:rsid w:val="00667F58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1"/>
    <w:link w:val="2"/>
    <w:rsid w:val="00667F5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1"/>
    <w:link w:val="3"/>
    <w:rsid w:val="00667F58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rsid w:val="00667F58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1"/>
    <w:link w:val="5"/>
    <w:rsid w:val="00667F58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667F58"/>
  </w:style>
  <w:style w:type="character" w:customStyle="1" w:styleId="WW8Num1z1">
    <w:name w:val="WW8Num1z1"/>
    <w:rsid w:val="00667F58"/>
  </w:style>
  <w:style w:type="character" w:customStyle="1" w:styleId="WW8Num1z2">
    <w:name w:val="WW8Num1z2"/>
    <w:rsid w:val="00667F58"/>
  </w:style>
  <w:style w:type="character" w:customStyle="1" w:styleId="WW8Num1z3">
    <w:name w:val="WW8Num1z3"/>
    <w:rsid w:val="00667F58"/>
  </w:style>
  <w:style w:type="character" w:customStyle="1" w:styleId="WW8Num1z4">
    <w:name w:val="WW8Num1z4"/>
    <w:rsid w:val="00667F5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67F58"/>
  </w:style>
  <w:style w:type="character" w:customStyle="1" w:styleId="WW8Num1z6">
    <w:name w:val="WW8Num1z6"/>
    <w:rsid w:val="00667F58"/>
  </w:style>
  <w:style w:type="character" w:customStyle="1" w:styleId="WW8Num1z7">
    <w:name w:val="WW8Num1z7"/>
    <w:rsid w:val="00667F58"/>
  </w:style>
  <w:style w:type="character" w:customStyle="1" w:styleId="WW8Num1z8">
    <w:name w:val="WW8Num1z8"/>
    <w:rsid w:val="00667F58"/>
  </w:style>
  <w:style w:type="character" w:customStyle="1" w:styleId="WW8Num2z0">
    <w:name w:val="WW8Num2z0"/>
    <w:rsid w:val="00667F58"/>
  </w:style>
  <w:style w:type="character" w:customStyle="1" w:styleId="WW8Num2z1">
    <w:name w:val="WW8Num2z1"/>
    <w:rsid w:val="00667F58"/>
  </w:style>
  <w:style w:type="character" w:customStyle="1" w:styleId="WW8Num2z2">
    <w:name w:val="WW8Num2z2"/>
    <w:rsid w:val="00667F58"/>
  </w:style>
  <w:style w:type="character" w:customStyle="1" w:styleId="WW8Num2z3">
    <w:name w:val="WW8Num2z3"/>
    <w:rsid w:val="00667F58"/>
  </w:style>
  <w:style w:type="character" w:customStyle="1" w:styleId="WW8Num2z4">
    <w:name w:val="WW8Num2z4"/>
    <w:rsid w:val="00667F5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67F58"/>
  </w:style>
  <w:style w:type="character" w:customStyle="1" w:styleId="WW8Num2z6">
    <w:name w:val="WW8Num2z6"/>
    <w:rsid w:val="00667F58"/>
  </w:style>
  <w:style w:type="character" w:customStyle="1" w:styleId="WW8Num2z7">
    <w:name w:val="WW8Num2z7"/>
    <w:rsid w:val="00667F58"/>
  </w:style>
  <w:style w:type="character" w:customStyle="1" w:styleId="WW8Num2z8">
    <w:name w:val="WW8Num2z8"/>
    <w:rsid w:val="00667F58"/>
  </w:style>
  <w:style w:type="character" w:customStyle="1" w:styleId="WW8Num3z0">
    <w:name w:val="WW8Num3z0"/>
    <w:rsid w:val="00667F58"/>
    <w:rPr>
      <w:rFonts w:ascii="Symbol" w:hAnsi="Symbol" w:cs="Symbol"/>
      <w:lang w:val="el-GR"/>
    </w:rPr>
  </w:style>
  <w:style w:type="character" w:customStyle="1" w:styleId="WW8Num4z0">
    <w:name w:val="WW8Num4z0"/>
    <w:rsid w:val="00667F58"/>
    <w:rPr>
      <w:lang w:val="el-GR"/>
    </w:rPr>
  </w:style>
  <w:style w:type="character" w:customStyle="1" w:styleId="WW8Num5z0">
    <w:name w:val="WW8Num5z0"/>
    <w:rsid w:val="00667F58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667F58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667F58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667F58"/>
    <w:rPr>
      <w:b/>
      <w:bCs/>
      <w:szCs w:val="22"/>
      <w:lang w:val="el-GR"/>
    </w:rPr>
  </w:style>
  <w:style w:type="character" w:customStyle="1" w:styleId="WW8Num8z1">
    <w:name w:val="WW8Num8z1"/>
    <w:rsid w:val="00667F58"/>
  </w:style>
  <w:style w:type="character" w:customStyle="1" w:styleId="WW8Num8z2">
    <w:name w:val="WW8Num8z2"/>
    <w:rsid w:val="00667F58"/>
  </w:style>
  <w:style w:type="character" w:customStyle="1" w:styleId="WW8Num8z3">
    <w:name w:val="WW8Num8z3"/>
    <w:rsid w:val="00667F58"/>
  </w:style>
  <w:style w:type="character" w:customStyle="1" w:styleId="WW8Num8z4">
    <w:name w:val="WW8Num8z4"/>
    <w:rsid w:val="00667F58"/>
  </w:style>
  <w:style w:type="character" w:customStyle="1" w:styleId="WW8Num8z5">
    <w:name w:val="WW8Num8z5"/>
    <w:rsid w:val="00667F58"/>
  </w:style>
  <w:style w:type="character" w:customStyle="1" w:styleId="WW8Num8z6">
    <w:name w:val="WW8Num8z6"/>
    <w:rsid w:val="00667F58"/>
  </w:style>
  <w:style w:type="character" w:customStyle="1" w:styleId="WW8Num8z7">
    <w:name w:val="WW8Num8z7"/>
    <w:rsid w:val="00667F58"/>
  </w:style>
  <w:style w:type="character" w:customStyle="1" w:styleId="WW8Num8z8">
    <w:name w:val="WW8Num8z8"/>
    <w:rsid w:val="00667F58"/>
  </w:style>
  <w:style w:type="character" w:customStyle="1" w:styleId="WW8Num9z0">
    <w:name w:val="WW8Num9z0"/>
    <w:rsid w:val="00667F58"/>
    <w:rPr>
      <w:b/>
      <w:bCs/>
      <w:szCs w:val="22"/>
      <w:lang w:val="el-GR"/>
    </w:rPr>
  </w:style>
  <w:style w:type="character" w:customStyle="1" w:styleId="WW8Num9z1">
    <w:name w:val="WW8Num9z1"/>
    <w:rsid w:val="00667F58"/>
    <w:rPr>
      <w:rFonts w:eastAsia="Calibri"/>
      <w:lang w:val="el-GR"/>
    </w:rPr>
  </w:style>
  <w:style w:type="character" w:customStyle="1" w:styleId="WW8Num9z2">
    <w:name w:val="WW8Num9z2"/>
    <w:rsid w:val="00667F58"/>
  </w:style>
  <w:style w:type="character" w:customStyle="1" w:styleId="WW8Num9z3">
    <w:name w:val="WW8Num9z3"/>
    <w:rsid w:val="00667F58"/>
  </w:style>
  <w:style w:type="character" w:customStyle="1" w:styleId="WW8Num9z4">
    <w:name w:val="WW8Num9z4"/>
    <w:rsid w:val="00667F58"/>
  </w:style>
  <w:style w:type="character" w:customStyle="1" w:styleId="WW8Num9z5">
    <w:name w:val="WW8Num9z5"/>
    <w:rsid w:val="00667F58"/>
  </w:style>
  <w:style w:type="character" w:customStyle="1" w:styleId="WW8Num9z6">
    <w:name w:val="WW8Num9z6"/>
    <w:rsid w:val="00667F58"/>
  </w:style>
  <w:style w:type="character" w:customStyle="1" w:styleId="WW8Num9z7">
    <w:name w:val="WW8Num9z7"/>
    <w:rsid w:val="00667F58"/>
  </w:style>
  <w:style w:type="character" w:customStyle="1" w:styleId="WW8Num9z8">
    <w:name w:val="WW8Num9z8"/>
    <w:rsid w:val="00667F58"/>
  </w:style>
  <w:style w:type="character" w:customStyle="1" w:styleId="WW8Num10z0">
    <w:name w:val="WW8Num10z0"/>
    <w:rsid w:val="00667F58"/>
    <w:rPr>
      <w:rFonts w:ascii="Symbol" w:hAnsi="Symbol" w:cs="OpenSymbol"/>
      <w:color w:val="5B9BD5"/>
    </w:rPr>
  </w:style>
  <w:style w:type="character" w:customStyle="1" w:styleId="WW8Num7z1">
    <w:name w:val="WW8Num7z1"/>
    <w:rsid w:val="00667F58"/>
  </w:style>
  <w:style w:type="character" w:customStyle="1" w:styleId="WW8Num7z2">
    <w:name w:val="WW8Num7z2"/>
    <w:rsid w:val="00667F58"/>
  </w:style>
  <w:style w:type="character" w:customStyle="1" w:styleId="WW8Num7z3">
    <w:name w:val="WW8Num7z3"/>
    <w:rsid w:val="00667F58"/>
  </w:style>
  <w:style w:type="character" w:customStyle="1" w:styleId="WW8Num7z4">
    <w:name w:val="WW8Num7z4"/>
    <w:rsid w:val="00667F58"/>
  </w:style>
  <w:style w:type="character" w:customStyle="1" w:styleId="WW8Num7z5">
    <w:name w:val="WW8Num7z5"/>
    <w:rsid w:val="00667F58"/>
  </w:style>
  <w:style w:type="character" w:customStyle="1" w:styleId="WW8Num7z6">
    <w:name w:val="WW8Num7z6"/>
    <w:rsid w:val="00667F58"/>
  </w:style>
  <w:style w:type="character" w:customStyle="1" w:styleId="WW8Num7z7">
    <w:name w:val="WW8Num7z7"/>
    <w:rsid w:val="00667F58"/>
  </w:style>
  <w:style w:type="character" w:customStyle="1" w:styleId="WW8Num7z8">
    <w:name w:val="WW8Num7z8"/>
    <w:rsid w:val="00667F58"/>
  </w:style>
  <w:style w:type="character" w:customStyle="1" w:styleId="10">
    <w:name w:val="Προεπιλεγμένη γραμματοσειρά1"/>
    <w:rsid w:val="00667F58"/>
  </w:style>
  <w:style w:type="character" w:customStyle="1" w:styleId="WW-DefaultParagraphFont">
    <w:name w:val="WW-Default Paragraph Font"/>
    <w:rsid w:val="00667F58"/>
  </w:style>
  <w:style w:type="character" w:customStyle="1" w:styleId="30">
    <w:name w:val="Προεπιλεγμένη γραμματοσειρά3"/>
    <w:rsid w:val="00667F58"/>
  </w:style>
  <w:style w:type="character" w:customStyle="1" w:styleId="WW-DefaultParagraphFont1">
    <w:name w:val="WW-Default Paragraph Font1"/>
    <w:rsid w:val="00667F58"/>
  </w:style>
  <w:style w:type="character" w:customStyle="1" w:styleId="WW8Num10z1">
    <w:name w:val="WW8Num10z1"/>
    <w:rsid w:val="00667F58"/>
    <w:rPr>
      <w:rFonts w:eastAsia="Calibri"/>
      <w:lang w:val="el-GR"/>
    </w:rPr>
  </w:style>
  <w:style w:type="character" w:customStyle="1" w:styleId="WW8Num10z2">
    <w:name w:val="WW8Num10z2"/>
    <w:rsid w:val="00667F58"/>
  </w:style>
  <w:style w:type="character" w:customStyle="1" w:styleId="WW8Num10z3">
    <w:name w:val="WW8Num10z3"/>
    <w:rsid w:val="00667F58"/>
  </w:style>
  <w:style w:type="character" w:customStyle="1" w:styleId="WW8Num10z4">
    <w:name w:val="WW8Num10z4"/>
    <w:rsid w:val="00667F58"/>
  </w:style>
  <w:style w:type="character" w:customStyle="1" w:styleId="WW8Num10z5">
    <w:name w:val="WW8Num10z5"/>
    <w:rsid w:val="00667F58"/>
  </w:style>
  <w:style w:type="character" w:customStyle="1" w:styleId="WW8Num10z6">
    <w:name w:val="WW8Num10z6"/>
    <w:rsid w:val="00667F58"/>
  </w:style>
  <w:style w:type="character" w:customStyle="1" w:styleId="WW8Num10z7">
    <w:name w:val="WW8Num10z7"/>
    <w:rsid w:val="00667F58"/>
  </w:style>
  <w:style w:type="character" w:customStyle="1" w:styleId="WW8Num10z8">
    <w:name w:val="WW8Num10z8"/>
    <w:rsid w:val="00667F58"/>
  </w:style>
  <w:style w:type="character" w:customStyle="1" w:styleId="WW8Num11z0">
    <w:name w:val="WW8Num11z0"/>
    <w:rsid w:val="00667F58"/>
    <w:rPr>
      <w:rFonts w:ascii="Symbol" w:hAnsi="Symbol" w:cs="OpenSymbol"/>
    </w:rPr>
  </w:style>
  <w:style w:type="character" w:customStyle="1" w:styleId="DefaultParagraphFont2">
    <w:name w:val="Default Paragraph Font2"/>
    <w:rsid w:val="00667F58"/>
  </w:style>
  <w:style w:type="character" w:customStyle="1" w:styleId="WW8Num11z1">
    <w:name w:val="WW8Num11z1"/>
    <w:rsid w:val="00667F58"/>
  </w:style>
  <w:style w:type="character" w:customStyle="1" w:styleId="WW8Num11z2">
    <w:name w:val="WW8Num11z2"/>
    <w:rsid w:val="00667F58"/>
  </w:style>
  <w:style w:type="character" w:customStyle="1" w:styleId="WW8Num11z3">
    <w:name w:val="WW8Num11z3"/>
    <w:rsid w:val="00667F58"/>
  </w:style>
  <w:style w:type="character" w:customStyle="1" w:styleId="WW8Num11z4">
    <w:name w:val="WW8Num11z4"/>
    <w:rsid w:val="00667F58"/>
  </w:style>
  <w:style w:type="character" w:customStyle="1" w:styleId="WW8Num11z5">
    <w:name w:val="WW8Num11z5"/>
    <w:rsid w:val="00667F58"/>
  </w:style>
  <w:style w:type="character" w:customStyle="1" w:styleId="WW8Num11z6">
    <w:name w:val="WW8Num11z6"/>
    <w:rsid w:val="00667F58"/>
  </w:style>
  <w:style w:type="character" w:customStyle="1" w:styleId="WW8Num11z7">
    <w:name w:val="WW8Num11z7"/>
    <w:rsid w:val="00667F58"/>
  </w:style>
  <w:style w:type="character" w:customStyle="1" w:styleId="WW8Num11z8">
    <w:name w:val="WW8Num11z8"/>
    <w:rsid w:val="00667F58"/>
  </w:style>
  <w:style w:type="character" w:customStyle="1" w:styleId="WW8Num12z0">
    <w:name w:val="WW8Num12z0"/>
    <w:rsid w:val="00667F58"/>
    <w:rPr>
      <w:b/>
      <w:bCs/>
      <w:szCs w:val="22"/>
      <w:lang w:val="el-GR"/>
    </w:rPr>
  </w:style>
  <w:style w:type="character" w:customStyle="1" w:styleId="WW8Num12z1">
    <w:name w:val="WW8Num12z1"/>
    <w:rsid w:val="00667F58"/>
    <w:rPr>
      <w:rFonts w:eastAsia="Calibri"/>
      <w:lang w:val="el-GR"/>
    </w:rPr>
  </w:style>
  <w:style w:type="character" w:customStyle="1" w:styleId="WW8Num12z2">
    <w:name w:val="WW8Num12z2"/>
    <w:rsid w:val="00667F58"/>
  </w:style>
  <w:style w:type="character" w:customStyle="1" w:styleId="WW8Num12z3">
    <w:name w:val="WW8Num12z3"/>
    <w:rsid w:val="00667F58"/>
  </w:style>
  <w:style w:type="character" w:customStyle="1" w:styleId="WW8Num12z4">
    <w:name w:val="WW8Num12z4"/>
    <w:rsid w:val="00667F58"/>
  </w:style>
  <w:style w:type="character" w:customStyle="1" w:styleId="WW8Num12z5">
    <w:name w:val="WW8Num12z5"/>
    <w:rsid w:val="00667F58"/>
  </w:style>
  <w:style w:type="character" w:customStyle="1" w:styleId="WW8Num12z6">
    <w:name w:val="WW8Num12z6"/>
    <w:rsid w:val="00667F58"/>
  </w:style>
  <w:style w:type="character" w:customStyle="1" w:styleId="WW8Num12z7">
    <w:name w:val="WW8Num12z7"/>
    <w:rsid w:val="00667F58"/>
  </w:style>
  <w:style w:type="character" w:customStyle="1" w:styleId="WW8Num12z8">
    <w:name w:val="WW8Num12z8"/>
    <w:rsid w:val="00667F58"/>
  </w:style>
  <w:style w:type="character" w:customStyle="1" w:styleId="WW8Num13z0">
    <w:name w:val="WW8Num13z0"/>
    <w:rsid w:val="00667F58"/>
    <w:rPr>
      <w:rFonts w:ascii="Symbol" w:hAnsi="Symbol" w:cs="OpenSymbol"/>
    </w:rPr>
  </w:style>
  <w:style w:type="character" w:customStyle="1" w:styleId="WW-DefaultParagraphFont11">
    <w:name w:val="WW-Default Paragraph Font11"/>
    <w:rsid w:val="00667F58"/>
  </w:style>
  <w:style w:type="character" w:customStyle="1" w:styleId="WW8Num13z1">
    <w:name w:val="WW8Num13z1"/>
    <w:rsid w:val="00667F58"/>
    <w:rPr>
      <w:rFonts w:eastAsia="Calibri"/>
      <w:lang w:val="el-GR"/>
    </w:rPr>
  </w:style>
  <w:style w:type="character" w:customStyle="1" w:styleId="WW8Num13z2">
    <w:name w:val="WW8Num13z2"/>
    <w:rsid w:val="00667F58"/>
  </w:style>
  <w:style w:type="character" w:customStyle="1" w:styleId="WW8Num13z3">
    <w:name w:val="WW8Num13z3"/>
    <w:rsid w:val="00667F58"/>
  </w:style>
  <w:style w:type="character" w:customStyle="1" w:styleId="WW8Num13z4">
    <w:name w:val="WW8Num13z4"/>
    <w:rsid w:val="00667F58"/>
  </w:style>
  <w:style w:type="character" w:customStyle="1" w:styleId="WW8Num13z5">
    <w:name w:val="WW8Num13z5"/>
    <w:rsid w:val="00667F58"/>
  </w:style>
  <w:style w:type="character" w:customStyle="1" w:styleId="WW8Num13z6">
    <w:name w:val="WW8Num13z6"/>
    <w:rsid w:val="00667F58"/>
  </w:style>
  <w:style w:type="character" w:customStyle="1" w:styleId="WW8Num13z7">
    <w:name w:val="WW8Num13z7"/>
    <w:rsid w:val="00667F58"/>
  </w:style>
  <w:style w:type="character" w:customStyle="1" w:styleId="WW8Num13z8">
    <w:name w:val="WW8Num13z8"/>
    <w:rsid w:val="00667F58"/>
  </w:style>
  <w:style w:type="character" w:customStyle="1" w:styleId="WW8Num14z0">
    <w:name w:val="WW8Num14z0"/>
    <w:rsid w:val="00667F58"/>
    <w:rPr>
      <w:rFonts w:ascii="Symbol" w:hAnsi="Symbol" w:cs="OpenSymbol"/>
    </w:rPr>
  </w:style>
  <w:style w:type="character" w:customStyle="1" w:styleId="WW8Num14z1">
    <w:name w:val="WW8Num14z1"/>
    <w:rsid w:val="00667F58"/>
  </w:style>
  <w:style w:type="character" w:customStyle="1" w:styleId="WW8Num14z2">
    <w:name w:val="WW8Num14z2"/>
    <w:rsid w:val="00667F58"/>
  </w:style>
  <w:style w:type="character" w:customStyle="1" w:styleId="WW8Num14z3">
    <w:name w:val="WW8Num14z3"/>
    <w:rsid w:val="00667F58"/>
  </w:style>
  <w:style w:type="character" w:customStyle="1" w:styleId="WW8Num14z4">
    <w:name w:val="WW8Num14z4"/>
    <w:rsid w:val="00667F58"/>
  </w:style>
  <w:style w:type="character" w:customStyle="1" w:styleId="WW8Num14z5">
    <w:name w:val="WW8Num14z5"/>
    <w:rsid w:val="00667F58"/>
  </w:style>
  <w:style w:type="character" w:customStyle="1" w:styleId="WW8Num14z6">
    <w:name w:val="WW8Num14z6"/>
    <w:rsid w:val="00667F58"/>
  </w:style>
  <w:style w:type="character" w:customStyle="1" w:styleId="WW8Num14z7">
    <w:name w:val="WW8Num14z7"/>
    <w:rsid w:val="00667F58"/>
  </w:style>
  <w:style w:type="character" w:customStyle="1" w:styleId="WW8Num14z8">
    <w:name w:val="WW8Num14z8"/>
    <w:rsid w:val="00667F58"/>
  </w:style>
  <w:style w:type="character" w:customStyle="1" w:styleId="WW8Num15z0">
    <w:name w:val="WW8Num15z0"/>
    <w:rsid w:val="00667F58"/>
  </w:style>
  <w:style w:type="character" w:customStyle="1" w:styleId="WW8Num15z1">
    <w:name w:val="WW8Num15z1"/>
    <w:rsid w:val="00667F58"/>
  </w:style>
  <w:style w:type="character" w:customStyle="1" w:styleId="WW8Num15z2">
    <w:name w:val="WW8Num15z2"/>
    <w:rsid w:val="00667F58"/>
  </w:style>
  <w:style w:type="character" w:customStyle="1" w:styleId="WW8Num15z3">
    <w:name w:val="WW8Num15z3"/>
    <w:rsid w:val="00667F58"/>
  </w:style>
  <w:style w:type="character" w:customStyle="1" w:styleId="WW8Num15z4">
    <w:name w:val="WW8Num15z4"/>
    <w:rsid w:val="00667F58"/>
  </w:style>
  <w:style w:type="character" w:customStyle="1" w:styleId="WW8Num15z5">
    <w:name w:val="WW8Num15z5"/>
    <w:rsid w:val="00667F58"/>
  </w:style>
  <w:style w:type="character" w:customStyle="1" w:styleId="WW8Num15z6">
    <w:name w:val="WW8Num15z6"/>
    <w:rsid w:val="00667F58"/>
  </w:style>
  <w:style w:type="character" w:customStyle="1" w:styleId="WW8Num15z7">
    <w:name w:val="WW8Num15z7"/>
    <w:rsid w:val="00667F58"/>
  </w:style>
  <w:style w:type="character" w:customStyle="1" w:styleId="WW8Num15z8">
    <w:name w:val="WW8Num15z8"/>
    <w:rsid w:val="00667F58"/>
  </w:style>
  <w:style w:type="character" w:customStyle="1" w:styleId="WW8Num16z0">
    <w:name w:val="WW8Num16z0"/>
    <w:rsid w:val="00667F58"/>
  </w:style>
  <w:style w:type="character" w:customStyle="1" w:styleId="WW8Num16z1">
    <w:name w:val="WW8Num16z1"/>
    <w:rsid w:val="00667F58"/>
  </w:style>
  <w:style w:type="character" w:customStyle="1" w:styleId="WW8Num16z2">
    <w:name w:val="WW8Num16z2"/>
    <w:rsid w:val="00667F58"/>
  </w:style>
  <w:style w:type="character" w:customStyle="1" w:styleId="WW8Num16z3">
    <w:name w:val="WW8Num16z3"/>
    <w:rsid w:val="00667F58"/>
  </w:style>
  <w:style w:type="character" w:customStyle="1" w:styleId="WW8Num16z4">
    <w:name w:val="WW8Num16z4"/>
    <w:rsid w:val="00667F58"/>
  </w:style>
  <w:style w:type="character" w:customStyle="1" w:styleId="WW8Num16z5">
    <w:name w:val="WW8Num16z5"/>
    <w:rsid w:val="00667F58"/>
  </w:style>
  <w:style w:type="character" w:customStyle="1" w:styleId="WW8Num16z6">
    <w:name w:val="WW8Num16z6"/>
    <w:rsid w:val="00667F58"/>
  </w:style>
  <w:style w:type="character" w:customStyle="1" w:styleId="WW8Num16z7">
    <w:name w:val="WW8Num16z7"/>
    <w:rsid w:val="00667F58"/>
  </w:style>
  <w:style w:type="character" w:customStyle="1" w:styleId="WW8Num16z8">
    <w:name w:val="WW8Num16z8"/>
    <w:rsid w:val="00667F58"/>
  </w:style>
  <w:style w:type="character" w:customStyle="1" w:styleId="WW-DefaultParagraphFont111">
    <w:name w:val="WW-Default Paragraph Font111"/>
    <w:rsid w:val="00667F58"/>
  </w:style>
  <w:style w:type="character" w:customStyle="1" w:styleId="WW-DefaultParagraphFont1111">
    <w:name w:val="WW-Default Paragraph Font1111"/>
    <w:rsid w:val="00667F58"/>
  </w:style>
  <w:style w:type="character" w:customStyle="1" w:styleId="WW-DefaultParagraphFont11111">
    <w:name w:val="WW-Default Paragraph Font11111"/>
    <w:rsid w:val="00667F58"/>
  </w:style>
  <w:style w:type="character" w:customStyle="1" w:styleId="WW-DefaultParagraphFont111111">
    <w:name w:val="WW-Default Paragraph Font111111"/>
    <w:rsid w:val="00667F58"/>
  </w:style>
  <w:style w:type="character" w:customStyle="1" w:styleId="WW-DefaultParagraphFont1111111">
    <w:name w:val="WW-Default Paragraph Font1111111"/>
    <w:rsid w:val="00667F58"/>
  </w:style>
  <w:style w:type="character" w:customStyle="1" w:styleId="WW8Num17z0">
    <w:name w:val="WW8Num17z0"/>
    <w:rsid w:val="00667F58"/>
  </w:style>
  <w:style w:type="character" w:customStyle="1" w:styleId="WW8Num17z1">
    <w:name w:val="WW8Num17z1"/>
    <w:rsid w:val="00667F58"/>
  </w:style>
  <w:style w:type="character" w:customStyle="1" w:styleId="WW8Num17z2">
    <w:name w:val="WW8Num17z2"/>
    <w:rsid w:val="00667F58"/>
  </w:style>
  <w:style w:type="character" w:customStyle="1" w:styleId="WW8Num17z3">
    <w:name w:val="WW8Num17z3"/>
    <w:rsid w:val="00667F58"/>
  </w:style>
  <w:style w:type="character" w:customStyle="1" w:styleId="WW8Num17z4">
    <w:name w:val="WW8Num17z4"/>
    <w:rsid w:val="00667F58"/>
  </w:style>
  <w:style w:type="character" w:customStyle="1" w:styleId="WW8Num17z5">
    <w:name w:val="WW8Num17z5"/>
    <w:rsid w:val="00667F58"/>
  </w:style>
  <w:style w:type="character" w:customStyle="1" w:styleId="WW8Num17z6">
    <w:name w:val="WW8Num17z6"/>
    <w:rsid w:val="00667F58"/>
  </w:style>
  <w:style w:type="character" w:customStyle="1" w:styleId="WW8Num17z7">
    <w:name w:val="WW8Num17z7"/>
    <w:rsid w:val="00667F58"/>
  </w:style>
  <w:style w:type="character" w:customStyle="1" w:styleId="WW8Num17z8">
    <w:name w:val="WW8Num17z8"/>
    <w:rsid w:val="00667F58"/>
  </w:style>
  <w:style w:type="character" w:customStyle="1" w:styleId="WW8Num18z0">
    <w:name w:val="WW8Num18z0"/>
    <w:rsid w:val="00667F58"/>
  </w:style>
  <w:style w:type="character" w:customStyle="1" w:styleId="WW8Num18z1">
    <w:name w:val="WW8Num18z1"/>
    <w:rsid w:val="00667F58"/>
  </w:style>
  <w:style w:type="character" w:customStyle="1" w:styleId="WW8Num18z2">
    <w:name w:val="WW8Num18z2"/>
    <w:rsid w:val="00667F58"/>
  </w:style>
  <w:style w:type="character" w:customStyle="1" w:styleId="WW8Num18z3">
    <w:name w:val="WW8Num18z3"/>
    <w:rsid w:val="00667F58"/>
  </w:style>
  <w:style w:type="character" w:customStyle="1" w:styleId="WW8Num18z4">
    <w:name w:val="WW8Num18z4"/>
    <w:rsid w:val="00667F58"/>
  </w:style>
  <w:style w:type="character" w:customStyle="1" w:styleId="WW8Num18z5">
    <w:name w:val="WW8Num18z5"/>
    <w:rsid w:val="00667F58"/>
  </w:style>
  <w:style w:type="character" w:customStyle="1" w:styleId="WW8Num18z6">
    <w:name w:val="WW8Num18z6"/>
    <w:rsid w:val="00667F58"/>
  </w:style>
  <w:style w:type="character" w:customStyle="1" w:styleId="WW8Num18z7">
    <w:name w:val="WW8Num18z7"/>
    <w:rsid w:val="00667F58"/>
  </w:style>
  <w:style w:type="character" w:customStyle="1" w:styleId="WW8Num18z8">
    <w:name w:val="WW8Num18z8"/>
    <w:rsid w:val="00667F58"/>
  </w:style>
  <w:style w:type="character" w:customStyle="1" w:styleId="WW8Num3z1">
    <w:name w:val="WW8Num3z1"/>
    <w:rsid w:val="00667F58"/>
  </w:style>
  <w:style w:type="character" w:customStyle="1" w:styleId="WW8Num3z2">
    <w:name w:val="WW8Num3z2"/>
    <w:rsid w:val="00667F58"/>
  </w:style>
  <w:style w:type="character" w:customStyle="1" w:styleId="WW8Num3z3">
    <w:name w:val="WW8Num3z3"/>
    <w:rsid w:val="00667F58"/>
  </w:style>
  <w:style w:type="character" w:customStyle="1" w:styleId="WW8Num3z4">
    <w:name w:val="WW8Num3z4"/>
    <w:rsid w:val="00667F5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67F58"/>
  </w:style>
  <w:style w:type="character" w:customStyle="1" w:styleId="WW8Num3z6">
    <w:name w:val="WW8Num3z6"/>
    <w:rsid w:val="00667F58"/>
  </w:style>
  <w:style w:type="character" w:customStyle="1" w:styleId="WW8Num3z7">
    <w:name w:val="WW8Num3z7"/>
    <w:rsid w:val="00667F58"/>
  </w:style>
  <w:style w:type="character" w:customStyle="1" w:styleId="WW8Num3z8">
    <w:name w:val="WW8Num3z8"/>
    <w:rsid w:val="00667F58"/>
  </w:style>
  <w:style w:type="character" w:customStyle="1" w:styleId="WW-DefaultParagraphFont11111111">
    <w:name w:val="WW-Default Paragraph Font11111111"/>
    <w:rsid w:val="00667F58"/>
  </w:style>
  <w:style w:type="character" w:customStyle="1" w:styleId="WW-DefaultParagraphFont111111111">
    <w:name w:val="WW-Default Paragraph Font111111111"/>
    <w:rsid w:val="00667F58"/>
  </w:style>
  <w:style w:type="character" w:customStyle="1" w:styleId="WW-DefaultParagraphFont1111111111">
    <w:name w:val="WW-Default Paragraph Font1111111111"/>
    <w:rsid w:val="00667F58"/>
  </w:style>
  <w:style w:type="character" w:customStyle="1" w:styleId="WW-DefaultParagraphFont11111111111">
    <w:name w:val="WW-Default Paragraph Font11111111111"/>
    <w:rsid w:val="00667F58"/>
  </w:style>
  <w:style w:type="character" w:customStyle="1" w:styleId="20">
    <w:name w:val="Προεπιλεγμένη γραμματοσειρά2"/>
    <w:rsid w:val="00667F58"/>
  </w:style>
  <w:style w:type="character" w:customStyle="1" w:styleId="WW8Num19z0">
    <w:name w:val="WW8Num19z0"/>
    <w:rsid w:val="00667F58"/>
    <w:rPr>
      <w:rFonts w:ascii="Calibri" w:hAnsi="Calibri" w:cs="Calibri"/>
    </w:rPr>
  </w:style>
  <w:style w:type="character" w:customStyle="1" w:styleId="WW8Num19z1">
    <w:name w:val="WW8Num19z1"/>
    <w:rsid w:val="00667F58"/>
  </w:style>
  <w:style w:type="character" w:customStyle="1" w:styleId="WW8Num20z0">
    <w:name w:val="WW8Num20z0"/>
    <w:rsid w:val="00667F58"/>
    <w:rPr>
      <w:rFonts w:ascii="Calibri" w:eastAsia="Calibri" w:hAnsi="Calibri" w:cs="Times New Roman"/>
    </w:rPr>
  </w:style>
  <w:style w:type="character" w:customStyle="1" w:styleId="WW8Num20z1">
    <w:name w:val="WW8Num20z1"/>
    <w:rsid w:val="00667F58"/>
    <w:rPr>
      <w:rFonts w:ascii="Courier New" w:hAnsi="Courier New" w:cs="Courier New"/>
    </w:rPr>
  </w:style>
  <w:style w:type="character" w:customStyle="1" w:styleId="WW8Num20z2">
    <w:name w:val="WW8Num20z2"/>
    <w:rsid w:val="00667F58"/>
    <w:rPr>
      <w:rFonts w:ascii="Wingdings" w:hAnsi="Wingdings" w:cs="Wingdings"/>
    </w:rPr>
  </w:style>
  <w:style w:type="character" w:customStyle="1" w:styleId="WW8Num20z3">
    <w:name w:val="WW8Num20z3"/>
    <w:rsid w:val="00667F58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667F58"/>
  </w:style>
  <w:style w:type="character" w:customStyle="1" w:styleId="WW8Num19z2">
    <w:name w:val="WW8Num19z2"/>
    <w:rsid w:val="00667F58"/>
  </w:style>
  <w:style w:type="character" w:customStyle="1" w:styleId="WW8Num19z3">
    <w:name w:val="WW8Num19z3"/>
    <w:rsid w:val="00667F58"/>
  </w:style>
  <w:style w:type="character" w:customStyle="1" w:styleId="WW8Num19z4">
    <w:name w:val="WW8Num19z4"/>
    <w:rsid w:val="00667F58"/>
  </w:style>
  <w:style w:type="character" w:customStyle="1" w:styleId="WW8Num19z5">
    <w:name w:val="WW8Num19z5"/>
    <w:rsid w:val="00667F58"/>
  </w:style>
  <w:style w:type="character" w:customStyle="1" w:styleId="WW8Num19z6">
    <w:name w:val="WW8Num19z6"/>
    <w:rsid w:val="00667F58"/>
  </w:style>
  <w:style w:type="character" w:customStyle="1" w:styleId="WW8Num19z7">
    <w:name w:val="WW8Num19z7"/>
    <w:rsid w:val="00667F58"/>
  </w:style>
  <w:style w:type="character" w:customStyle="1" w:styleId="WW8Num19z8">
    <w:name w:val="WW8Num19z8"/>
    <w:rsid w:val="00667F58"/>
  </w:style>
  <w:style w:type="character" w:customStyle="1" w:styleId="WW8Num20z4">
    <w:name w:val="WW8Num20z4"/>
    <w:rsid w:val="00667F58"/>
  </w:style>
  <w:style w:type="character" w:customStyle="1" w:styleId="WW8Num20z5">
    <w:name w:val="WW8Num20z5"/>
    <w:rsid w:val="00667F58"/>
  </w:style>
  <w:style w:type="character" w:customStyle="1" w:styleId="WW8Num20z6">
    <w:name w:val="WW8Num20z6"/>
    <w:rsid w:val="00667F58"/>
  </w:style>
  <w:style w:type="character" w:customStyle="1" w:styleId="WW8Num20z7">
    <w:name w:val="WW8Num20z7"/>
    <w:rsid w:val="00667F58"/>
  </w:style>
  <w:style w:type="character" w:customStyle="1" w:styleId="WW8Num20z8">
    <w:name w:val="WW8Num20z8"/>
    <w:rsid w:val="00667F58"/>
  </w:style>
  <w:style w:type="character" w:customStyle="1" w:styleId="WW-DefaultParagraphFont1111111111111">
    <w:name w:val="WW-Default Paragraph Font1111111111111"/>
    <w:rsid w:val="00667F58"/>
  </w:style>
  <w:style w:type="character" w:customStyle="1" w:styleId="WW-DefaultParagraphFont11111111111111">
    <w:name w:val="WW-Default Paragraph Font11111111111111"/>
    <w:rsid w:val="00667F58"/>
  </w:style>
  <w:style w:type="character" w:customStyle="1" w:styleId="WW8Num21z0">
    <w:name w:val="WW8Num21z0"/>
    <w:rsid w:val="00667F58"/>
    <w:rPr>
      <w:rFonts w:ascii="Calibri" w:eastAsia="Times New Roman" w:hAnsi="Calibri" w:cs="Calibri"/>
    </w:rPr>
  </w:style>
  <w:style w:type="character" w:customStyle="1" w:styleId="WW8Num21z1">
    <w:name w:val="WW8Num21z1"/>
    <w:rsid w:val="00667F58"/>
    <w:rPr>
      <w:rFonts w:ascii="Courier New" w:hAnsi="Courier New" w:cs="Courier New"/>
    </w:rPr>
  </w:style>
  <w:style w:type="character" w:customStyle="1" w:styleId="WW8Num21z2">
    <w:name w:val="WW8Num21z2"/>
    <w:rsid w:val="00667F58"/>
    <w:rPr>
      <w:rFonts w:ascii="Wingdings" w:hAnsi="Wingdings" w:cs="Wingdings"/>
    </w:rPr>
  </w:style>
  <w:style w:type="character" w:customStyle="1" w:styleId="WW8Num21z3">
    <w:name w:val="WW8Num21z3"/>
    <w:rsid w:val="00667F58"/>
    <w:rPr>
      <w:rFonts w:ascii="Symbol" w:hAnsi="Symbol" w:cs="Symbol"/>
    </w:rPr>
  </w:style>
  <w:style w:type="character" w:customStyle="1" w:styleId="WW8Num22z0">
    <w:name w:val="WW8Num22z0"/>
    <w:rsid w:val="00667F58"/>
    <w:rPr>
      <w:rFonts w:ascii="Symbol" w:hAnsi="Symbol" w:cs="Symbol"/>
    </w:rPr>
  </w:style>
  <w:style w:type="character" w:customStyle="1" w:styleId="WW8Num22z1">
    <w:name w:val="WW8Num22z1"/>
    <w:rsid w:val="00667F58"/>
    <w:rPr>
      <w:rFonts w:ascii="Courier New" w:hAnsi="Courier New" w:cs="Courier New"/>
    </w:rPr>
  </w:style>
  <w:style w:type="character" w:customStyle="1" w:styleId="WW8Num22z2">
    <w:name w:val="WW8Num22z2"/>
    <w:rsid w:val="00667F58"/>
    <w:rPr>
      <w:rFonts w:ascii="Wingdings" w:hAnsi="Wingdings" w:cs="Wingdings"/>
    </w:rPr>
  </w:style>
  <w:style w:type="character" w:customStyle="1" w:styleId="WW8Num23z0">
    <w:name w:val="WW8Num23z0"/>
    <w:rsid w:val="00667F58"/>
    <w:rPr>
      <w:rFonts w:ascii="Calibri" w:eastAsia="Times New Roman" w:hAnsi="Calibri" w:cs="Calibri"/>
    </w:rPr>
  </w:style>
  <w:style w:type="character" w:customStyle="1" w:styleId="WW8Num23z1">
    <w:name w:val="WW8Num23z1"/>
    <w:rsid w:val="00667F58"/>
    <w:rPr>
      <w:rFonts w:ascii="Courier New" w:hAnsi="Courier New" w:cs="Courier New"/>
    </w:rPr>
  </w:style>
  <w:style w:type="character" w:customStyle="1" w:styleId="WW8Num23z2">
    <w:name w:val="WW8Num23z2"/>
    <w:rsid w:val="00667F58"/>
    <w:rPr>
      <w:rFonts w:ascii="Wingdings" w:hAnsi="Wingdings" w:cs="Wingdings"/>
    </w:rPr>
  </w:style>
  <w:style w:type="character" w:customStyle="1" w:styleId="WW8Num23z3">
    <w:name w:val="WW8Num23z3"/>
    <w:rsid w:val="00667F58"/>
    <w:rPr>
      <w:rFonts w:ascii="Symbol" w:hAnsi="Symbol" w:cs="Symbol"/>
    </w:rPr>
  </w:style>
  <w:style w:type="character" w:customStyle="1" w:styleId="WW8Num24z0">
    <w:name w:val="WW8Num24z0"/>
    <w:rsid w:val="00667F5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67F58"/>
    <w:rPr>
      <w:rFonts w:ascii="Courier New" w:hAnsi="Courier New" w:cs="Courier New"/>
    </w:rPr>
  </w:style>
  <w:style w:type="character" w:customStyle="1" w:styleId="WW8Num24z2">
    <w:name w:val="WW8Num24z2"/>
    <w:rsid w:val="00667F58"/>
    <w:rPr>
      <w:rFonts w:ascii="Wingdings" w:hAnsi="Wingdings" w:cs="Wingdings"/>
    </w:rPr>
  </w:style>
  <w:style w:type="character" w:customStyle="1" w:styleId="WW8Num25z0">
    <w:name w:val="WW8Num25z0"/>
    <w:rsid w:val="00667F58"/>
    <w:rPr>
      <w:rFonts w:ascii="Symbol" w:hAnsi="Symbol" w:cs="Symbol"/>
    </w:rPr>
  </w:style>
  <w:style w:type="character" w:customStyle="1" w:styleId="WW8Num25z1">
    <w:name w:val="WW8Num25z1"/>
    <w:rsid w:val="00667F58"/>
    <w:rPr>
      <w:rFonts w:ascii="Courier New" w:hAnsi="Courier New" w:cs="Courier New"/>
    </w:rPr>
  </w:style>
  <w:style w:type="character" w:customStyle="1" w:styleId="WW8Num25z2">
    <w:name w:val="WW8Num25z2"/>
    <w:rsid w:val="00667F58"/>
    <w:rPr>
      <w:rFonts w:ascii="Wingdings" w:hAnsi="Wingdings" w:cs="Wingdings"/>
    </w:rPr>
  </w:style>
  <w:style w:type="character" w:customStyle="1" w:styleId="WW8Num26z0">
    <w:name w:val="WW8Num26z0"/>
    <w:rsid w:val="00667F58"/>
    <w:rPr>
      <w:rFonts w:ascii="Symbol" w:hAnsi="Symbol" w:cs="Symbol"/>
    </w:rPr>
  </w:style>
  <w:style w:type="character" w:customStyle="1" w:styleId="WW8Num26z1">
    <w:name w:val="WW8Num26z1"/>
    <w:rsid w:val="00667F58"/>
    <w:rPr>
      <w:rFonts w:ascii="Courier New" w:hAnsi="Courier New" w:cs="Courier New"/>
    </w:rPr>
  </w:style>
  <w:style w:type="character" w:customStyle="1" w:styleId="WW8Num26z2">
    <w:name w:val="WW8Num26z2"/>
    <w:rsid w:val="00667F58"/>
    <w:rPr>
      <w:rFonts w:ascii="Wingdings" w:hAnsi="Wingdings" w:cs="Wingdings"/>
    </w:rPr>
  </w:style>
  <w:style w:type="character" w:customStyle="1" w:styleId="WW8Num27z0">
    <w:name w:val="WW8Num27z0"/>
    <w:rsid w:val="00667F58"/>
    <w:rPr>
      <w:rFonts w:ascii="Calibri" w:eastAsia="Times New Roman" w:hAnsi="Calibri" w:cs="Calibri"/>
    </w:rPr>
  </w:style>
  <w:style w:type="character" w:customStyle="1" w:styleId="WW8Num27z1">
    <w:name w:val="WW8Num27z1"/>
    <w:rsid w:val="00667F58"/>
    <w:rPr>
      <w:rFonts w:ascii="Courier New" w:hAnsi="Courier New" w:cs="Courier New"/>
    </w:rPr>
  </w:style>
  <w:style w:type="character" w:customStyle="1" w:styleId="WW8Num27z2">
    <w:name w:val="WW8Num27z2"/>
    <w:rsid w:val="00667F58"/>
    <w:rPr>
      <w:rFonts w:ascii="Wingdings" w:hAnsi="Wingdings" w:cs="Wingdings"/>
    </w:rPr>
  </w:style>
  <w:style w:type="character" w:customStyle="1" w:styleId="WW8Num27z3">
    <w:name w:val="WW8Num27z3"/>
    <w:rsid w:val="00667F58"/>
    <w:rPr>
      <w:rFonts w:ascii="Symbol" w:hAnsi="Symbol" w:cs="Symbol"/>
    </w:rPr>
  </w:style>
  <w:style w:type="character" w:customStyle="1" w:styleId="WW8Num28z0">
    <w:name w:val="WW8Num28z0"/>
    <w:rsid w:val="00667F58"/>
    <w:rPr>
      <w:rFonts w:ascii="Symbol" w:hAnsi="Symbol" w:cs="Symbol"/>
    </w:rPr>
  </w:style>
  <w:style w:type="character" w:customStyle="1" w:styleId="WW8Num28z1">
    <w:name w:val="WW8Num28z1"/>
    <w:rsid w:val="00667F58"/>
    <w:rPr>
      <w:rFonts w:ascii="Courier New" w:hAnsi="Courier New" w:cs="Courier New"/>
    </w:rPr>
  </w:style>
  <w:style w:type="character" w:customStyle="1" w:styleId="WW8Num28z2">
    <w:name w:val="WW8Num28z2"/>
    <w:rsid w:val="00667F58"/>
    <w:rPr>
      <w:rFonts w:ascii="Wingdings" w:hAnsi="Wingdings" w:cs="Wingdings"/>
    </w:rPr>
  </w:style>
  <w:style w:type="character" w:customStyle="1" w:styleId="WW8Num29z0">
    <w:name w:val="WW8Num29z0"/>
    <w:rsid w:val="00667F58"/>
    <w:rPr>
      <w:rFonts w:ascii="Calibri" w:eastAsia="Times New Roman" w:hAnsi="Calibri" w:cs="Calibri"/>
    </w:rPr>
  </w:style>
  <w:style w:type="character" w:customStyle="1" w:styleId="WW8Num29z1">
    <w:name w:val="WW8Num29z1"/>
    <w:rsid w:val="00667F58"/>
    <w:rPr>
      <w:rFonts w:ascii="Courier New" w:hAnsi="Courier New" w:cs="Courier New"/>
    </w:rPr>
  </w:style>
  <w:style w:type="character" w:customStyle="1" w:styleId="WW8Num29z2">
    <w:name w:val="WW8Num29z2"/>
    <w:rsid w:val="00667F58"/>
    <w:rPr>
      <w:rFonts w:ascii="Wingdings" w:hAnsi="Wingdings" w:cs="Wingdings"/>
    </w:rPr>
  </w:style>
  <w:style w:type="character" w:customStyle="1" w:styleId="WW8Num29z3">
    <w:name w:val="WW8Num29z3"/>
    <w:rsid w:val="00667F58"/>
    <w:rPr>
      <w:rFonts w:ascii="Symbol" w:hAnsi="Symbol" w:cs="Symbol"/>
    </w:rPr>
  </w:style>
  <w:style w:type="character" w:customStyle="1" w:styleId="WW8Num30z0">
    <w:name w:val="WW8Num30z0"/>
    <w:rsid w:val="00667F5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67F58"/>
    <w:rPr>
      <w:rFonts w:ascii="Courier New" w:hAnsi="Courier New" w:cs="Courier New"/>
    </w:rPr>
  </w:style>
  <w:style w:type="character" w:customStyle="1" w:styleId="WW8Num30z2">
    <w:name w:val="WW8Num30z2"/>
    <w:rsid w:val="00667F58"/>
    <w:rPr>
      <w:rFonts w:ascii="Wingdings" w:hAnsi="Wingdings" w:cs="Wingdings"/>
    </w:rPr>
  </w:style>
  <w:style w:type="character" w:customStyle="1" w:styleId="WW8Num31z0">
    <w:name w:val="WW8Num31z0"/>
    <w:rsid w:val="00667F58"/>
    <w:rPr>
      <w:rFonts w:cs="Times New Roman"/>
    </w:rPr>
  </w:style>
  <w:style w:type="character" w:customStyle="1" w:styleId="WW8Num32z0">
    <w:name w:val="WW8Num32z0"/>
    <w:rsid w:val="00667F58"/>
  </w:style>
  <w:style w:type="character" w:customStyle="1" w:styleId="WW8Num32z1">
    <w:name w:val="WW8Num32z1"/>
    <w:rsid w:val="00667F58"/>
  </w:style>
  <w:style w:type="character" w:customStyle="1" w:styleId="WW8Num32z2">
    <w:name w:val="WW8Num32z2"/>
    <w:rsid w:val="00667F58"/>
  </w:style>
  <w:style w:type="character" w:customStyle="1" w:styleId="WW8Num32z3">
    <w:name w:val="WW8Num32z3"/>
    <w:rsid w:val="00667F58"/>
  </w:style>
  <w:style w:type="character" w:customStyle="1" w:styleId="WW8Num32z4">
    <w:name w:val="WW8Num32z4"/>
    <w:rsid w:val="00667F58"/>
  </w:style>
  <w:style w:type="character" w:customStyle="1" w:styleId="WW8Num32z5">
    <w:name w:val="WW8Num32z5"/>
    <w:rsid w:val="00667F58"/>
  </w:style>
  <w:style w:type="character" w:customStyle="1" w:styleId="WW8Num32z6">
    <w:name w:val="WW8Num32z6"/>
    <w:rsid w:val="00667F58"/>
  </w:style>
  <w:style w:type="character" w:customStyle="1" w:styleId="WW8Num32z7">
    <w:name w:val="WW8Num32z7"/>
    <w:rsid w:val="00667F58"/>
  </w:style>
  <w:style w:type="character" w:customStyle="1" w:styleId="WW8Num32z8">
    <w:name w:val="WW8Num32z8"/>
    <w:rsid w:val="00667F58"/>
  </w:style>
  <w:style w:type="character" w:customStyle="1" w:styleId="WW8Num33z0">
    <w:name w:val="WW8Num33z0"/>
    <w:rsid w:val="00667F58"/>
    <w:rPr>
      <w:rFonts w:ascii="Symbol" w:eastAsia="Calibri" w:hAnsi="Symbol" w:cs="Symbol"/>
    </w:rPr>
  </w:style>
  <w:style w:type="character" w:customStyle="1" w:styleId="WW8Num33z1">
    <w:name w:val="WW8Num33z1"/>
    <w:rsid w:val="00667F58"/>
    <w:rPr>
      <w:rFonts w:ascii="Courier New" w:hAnsi="Courier New" w:cs="Courier New"/>
    </w:rPr>
  </w:style>
  <w:style w:type="character" w:customStyle="1" w:styleId="WW8Num33z2">
    <w:name w:val="WW8Num33z2"/>
    <w:rsid w:val="00667F58"/>
    <w:rPr>
      <w:rFonts w:ascii="Wingdings" w:hAnsi="Wingdings" w:cs="Wingdings"/>
    </w:rPr>
  </w:style>
  <w:style w:type="character" w:customStyle="1" w:styleId="WW8Num34z0">
    <w:name w:val="WW8Num34z0"/>
    <w:rsid w:val="00667F58"/>
    <w:rPr>
      <w:rFonts w:ascii="Symbol" w:hAnsi="Symbol" w:cs="Symbol"/>
    </w:rPr>
  </w:style>
  <w:style w:type="character" w:customStyle="1" w:styleId="WW8Num34z1">
    <w:name w:val="WW8Num34z1"/>
    <w:rsid w:val="00667F58"/>
    <w:rPr>
      <w:rFonts w:ascii="Courier New" w:hAnsi="Courier New" w:cs="Courier New"/>
    </w:rPr>
  </w:style>
  <w:style w:type="character" w:customStyle="1" w:styleId="WW8Num34z2">
    <w:name w:val="WW8Num34z2"/>
    <w:rsid w:val="00667F58"/>
    <w:rPr>
      <w:rFonts w:ascii="Wingdings" w:hAnsi="Wingdings" w:cs="Wingdings"/>
    </w:rPr>
  </w:style>
  <w:style w:type="character" w:customStyle="1" w:styleId="WW8Num35z0">
    <w:name w:val="WW8Num35z0"/>
    <w:rsid w:val="00667F58"/>
    <w:rPr>
      <w:rFonts w:ascii="Calibri" w:eastAsia="Times New Roman" w:hAnsi="Calibri" w:cs="Calibri"/>
    </w:rPr>
  </w:style>
  <w:style w:type="character" w:customStyle="1" w:styleId="WW8Num35z1">
    <w:name w:val="WW8Num35z1"/>
    <w:rsid w:val="00667F58"/>
    <w:rPr>
      <w:rFonts w:ascii="Courier New" w:hAnsi="Courier New" w:cs="Courier New"/>
    </w:rPr>
  </w:style>
  <w:style w:type="character" w:customStyle="1" w:styleId="WW8Num35z2">
    <w:name w:val="WW8Num35z2"/>
    <w:rsid w:val="00667F58"/>
    <w:rPr>
      <w:rFonts w:ascii="Wingdings" w:hAnsi="Wingdings" w:cs="Wingdings"/>
    </w:rPr>
  </w:style>
  <w:style w:type="character" w:customStyle="1" w:styleId="WW8Num35z3">
    <w:name w:val="WW8Num35z3"/>
    <w:rsid w:val="00667F58"/>
    <w:rPr>
      <w:rFonts w:ascii="Symbol" w:hAnsi="Symbol" w:cs="Symbol"/>
    </w:rPr>
  </w:style>
  <w:style w:type="character" w:customStyle="1" w:styleId="WW8Num36z0">
    <w:name w:val="WW8Num36z0"/>
    <w:rsid w:val="00667F58"/>
    <w:rPr>
      <w:lang w:val="el-GR"/>
    </w:rPr>
  </w:style>
  <w:style w:type="character" w:customStyle="1" w:styleId="WW8Num36z1">
    <w:name w:val="WW8Num36z1"/>
    <w:rsid w:val="00667F58"/>
  </w:style>
  <w:style w:type="character" w:customStyle="1" w:styleId="WW8Num36z2">
    <w:name w:val="WW8Num36z2"/>
    <w:rsid w:val="00667F58"/>
  </w:style>
  <w:style w:type="character" w:customStyle="1" w:styleId="WW8Num36z3">
    <w:name w:val="WW8Num36z3"/>
    <w:rsid w:val="00667F58"/>
  </w:style>
  <w:style w:type="character" w:customStyle="1" w:styleId="WW8Num36z4">
    <w:name w:val="WW8Num36z4"/>
    <w:rsid w:val="00667F58"/>
  </w:style>
  <w:style w:type="character" w:customStyle="1" w:styleId="WW8Num36z5">
    <w:name w:val="WW8Num36z5"/>
    <w:rsid w:val="00667F58"/>
  </w:style>
  <w:style w:type="character" w:customStyle="1" w:styleId="WW8Num36z6">
    <w:name w:val="WW8Num36z6"/>
    <w:rsid w:val="00667F58"/>
  </w:style>
  <w:style w:type="character" w:customStyle="1" w:styleId="WW8Num36z7">
    <w:name w:val="WW8Num36z7"/>
    <w:rsid w:val="00667F58"/>
  </w:style>
  <w:style w:type="character" w:customStyle="1" w:styleId="WW8Num36z8">
    <w:name w:val="WW8Num36z8"/>
    <w:rsid w:val="00667F58"/>
  </w:style>
  <w:style w:type="character" w:customStyle="1" w:styleId="WW8Num37z0">
    <w:name w:val="WW8Num37z0"/>
    <w:rsid w:val="00667F58"/>
    <w:rPr>
      <w:rFonts w:ascii="Calibri" w:eastAsia="Times New Roman" w:hAnsi="Calibri" w:cs="Calibri"/>
    </w:rPr>
  </w:style>
  <w:style w:type="character" w:customStyle="1" w:styleId="WW8Num37z1">
    <w:name w:val="WW8Num37z1"/>
    <w:rsid w:val="00667F58"/>
    <w:rPr>
      <w:rFonts w:ascii="Courier New" w:hAnsi="Courier New" w:cs="Courier New"/>
    </w:rPr>
  </w:style>
  <w:style w:type="character" w:customStyle="1" w:styleId="WW8Num37z2">
    <w:name w:val="WW8Num37z2"/>
    <w:rsid w:val="00667F58"/>
    <w:rPr>
      <w:rFonts w:ascii="Wingdings" w:hAnsi="Wingdings" w:cs="Wingdings"/>
    </w:rPr>
  </w:style>
  <w:style w:type="character" w:customStyle="1" w:styleId="WW8Num37z3">
    <w:name w:val="WW8Num37z3"/>
    <w:rsid w:val="00667F58"/>
    <w:rPr>
      <w:rFonts w:ascii="Symbol" w:hAnsi="Symbol" w:cs="Symbol"/>
    </w:rPr>
  </w:style>
  <w:style w:type="character" w:customStyle="1" w:styleId="WW8Num38z0">
    <w:name w:val="WW8Num38z0"/>
    <w:rsid w:val="00667F58"/>
  </w:style>
  <w:style w:type="character" w:customStyle="1" w:styleId="WW8Num38z1">
    <w:name w:val="WW8Num38z1"/>
    <w:rsid w:val="00667F58"/>
  </w:style>
  <w:style w:type="character" w:customStyle="1" w:styleId="WW8Num38z2">
    <w:name w:val="WW8Num38z2"/>
    <w:rsid w:val="00667F58"/>
  </w:style>
  <w:style w:type="character" w:customStyle="1" w:styleId="WW8Num38z3">
    <w:name w:val="WW8Num38z3"/>
    <w:rsid w:val="00667F58"/>
  </w:style>
  <w:style w:type="character" w:customStyle="1" w:styleId="WW8Num38z4">
    <w:name w:val="WW8Num38z4"/>
    <w:rsid w:val="00667F58"/>
  </w:style>
  <w:style w:type="character" w:customStyle="1" w:styleId="WW8Num38z5">
    <w:name w:val="WW8Num38z5"/>
    <w:rsid w:val="00667F58"/>
  </w:style>
  <w:style w:type="character" w:customStyle="1" w:styleId="WW8Num38z6">
    <w:name w:val="WW8Num38z6"/>
    <w:rsid w:val="00667F58"/>
  </w:style>
  <w:style w:type="character" w:customStyle="1" w:styleId="WW8Num38z7">
    <w:name w:val="WW8Num38z7"/>
    <w:rsid w:val="00667F58"/>
  </w:style>
  <w:style w:type="character" w:customStyle="1" w:styleId="WW8Num38z8">
    <w:name w:val="WW8Num38z8"/>
    <w:rsid w:val="00667F58"/>
  </w:style>
  <w:style w:type="character" w:customStyle="1" w:styleId="WW-DefaultParagraphFont111111111111111">
    <w:name w:val="WW-Default Paragraph Font111111111111111"/>
    <w:rsid w:val="00667F58"/>
  </w:style>
  <w:style w:type="character" w:customStyle="1" w:styleId="WW8Num4z1">
    <w:name w:val="WW8Num4z1"/>
    <w:rsid w:val="00667F58"/>
    <w:rPr>
      <w:rFonts w:cs="Times New Roman"/>
    </w:rPr>
  </w:style>
  <w:style w:type="character" w:customStyle="1" w:styleId="WW8Num5z1">
    <w:name w:val="WW8Num5z1"/>
    <w:rsid w:val="00667F58"/>
    <w:rPr>
      <w:rFonts w:cs="Times New Roman"/>
    </w:rPr>
  </w:style>
  <w:style w:type="character" w:customStyle="1" w:styleId="WW8Num6z1">
    <w:name w:val="WW8Num6z1"/>
    <w:rsid w:val="00667F5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667F58"/>
  </w:style>
  <w:style w:type="character" w:customStyle="1" w:styleId="WW8Num29z5">
    <w:name w:val="WW8Num29z5"/>
    <w:rsid w:val="00667F58"/>
  </w:style>
  <w:style w:type="character" w:customStyle="1" w:styleId="WW8Num29z6">
    <w:name w:val="WW8Num29z6"/>
    <w:rsid w:val="00667F58"/>
  </w:style>
  <w:style w:type="character" w:customStyle="1" w:styleId="WW8Num29z7">
    <w:name w:val="WW8Num29z7"/>
    <w:rsid w:val="00667F58"/>
  </w:style>
  <w:style w:type="character" w:customStyle="1" w:styleId="WW8Num29z8">
    <w:name w:val="WW8Num29z8"/>
    <w:rsid w:val="00667F58"/>
  </w:style>
  <w:style w:type="character" w:customStyle="1" w:styleId="WW8Num30z3">
    <w:name w:val="WW8Num30z3"/>
    <w:rsid w:val="00667F58"/>
    <w:rPr>
      <w:rFonts w:ascii="Symbol" w:hAnsi="Symbol" w:cs="Symbol"/>
    </w:rPr>
  </w:style>
  <w:style w:type="character" w:customStyle="1" w:styleId="WW8Num31z1">
    <w:name w:val="WW8Num31z1"/>
    <w:rsid w:val="00667F58"/>
  </w:style>
  <w:style w:type="character" w:customStyle="1" w:styleId="WW8Num31z2">
    <w:name w:val="WW8Num31z2"/>
    <w:rsid w:val="00667F58"/>
  </w:style>
  <w:style w:type="character" w:customStyle="1" w:styleId="WW8Num31z3">
    <w:name w:val="WW8Num31z3"/>
    <w:rsid w:val="00667F58"/>
  </w:style>
  <w:style w:type="character" w:customStyle="1" w:styleId="WW8Num31z4">
    <w:name w:val="WW8Num31z4"/>
    <w:rsid w:val="00667F58"/>
  </w:style>
  <w:style w:type="character" w:customStyle="1" w:styleId="WW8Num31z5">
    <w:name w:val="WW8Num31z5"/>
    <w:rsid w:val="00667F58"/>
  </w:style>
  <w:style w:type="character" w:customStyle="1" w:styleId="WW8Num31z6">
    <w:name w:val="WW8Num31z6"/>
    <w:rsid w:val="00667F58"/>
  </w:style>
  <w:style w:type="character" w:customStyle="1" w:styleId="WW8Num31z7">
    <w:name w:val="WW8Num31z7"/>
    <w:rsid w:val="00667F58"/>
  </w:style>
  <w:style w:type="character" w:customStyle="1" w:styleId="WW8Num31z8">
    <w:name w:val="WW8Num31z8"/>
    <w:rsid w:val="00667F58"/>
  </w:style>
  <w:style w:type="character" w:customStyle="1" w:styleId="WW8Num39z0">
    <w:name w:val="WW8Num39z0"/>
    <w:rsid w:val="00667F58"/>
    <w:rPr>
      <w:rFonts w:ascii="Calibri" w:eastAsia="Times New Roman" w:hAnsi="Calibri" w:cs="Calibri"/>
    </w:rPr>
  </w:style>
  <w:style w:type="character" w:customStyle="1" w:styleId="WW8Num39z1">
    <w:name w:val="WW8Num39z1"/>
    <w:rsid w:val="00667F58"/>
    <w:rPr>
      <w:rFonts w:ascii="Courier New" w:hAnsi="Courier New" w:cs="Courier New"/>
    </w:rPr>
  </w:style>
  <w:style w:type="character" w:customStyle="1" w:styleId="WW8Num39z2">
    <w:name w:val="WW8Num39z2"/>
    <w:rsid w:val="00667F58"/>
    <w:rPr>
      <w:rFonts w:ascii="Wingdings" w:hAnsi="Wingdings" w:cs="Wingdings"/>
    </w:rPr>
  </w:style>
  <w:style w:type="character" w:customStyle="1" w:styleId="WW8Num39z3">
    <w:name w:val="WW8Num39z3"/>
    <w:rsid w:val="00667F58"/>
    <w:rPr>
      <w:rFonts w:ascii="Symbol" w:hAnsi="Symbol" w:cs="Symbol"/>
    </w:rPr>
  </w:style>
  <w:style w:type="character" w:customStyle="1" w:styleId="WW8Num40z0">
    <w:name w:val="WW8Num40z0"/>
    <w:rsid w:val="00667F58"/>
    <w:rPr>
      <w:rFonts w:ascii="Symbol" w:hAnsi="Symbol" w:cs="Symbol"/>
    </w:rPr>
  </w:style>
  <w:style w:type="character" w:customStyle="1" w:styleId="WW8Num40z1">
    <w:name w:val="WW8Num40z1"/>
    <w:rsid w:val="00667F58"/>
    <w:rPr>
      <w:rFonts w:ascii="Courier New" w:hAnsi="Courier New" w:cs="Courier New"/>
    </w:rPr>
  </w:style>
  <w:style w:type="character" w:customStyle="1" w:styleId="WW8Num40z2">
    <w:name w:val="WW8Num40z2"/>
    <w:rsid w:val="00667F58"/>
    <w:rPr>
      <w:rFonts w:ascii="Wingdings" w:hAnsi="Wingdings" w:cs="Wingdings"/>
    </w:rPr>
  </w:style>
  <w:style w:type="character" w:customStyle="1" w:styleId="WW8Num41z0">
    <w:name w:val="WW8Num41z0"/>
    <w:rsid w:val="00667F5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67F58"/>
    <w:rPr>
      <w:rFonts w:cs="Times New Roman"/>
    </w:rPr>
  </w:style>
  <w:style w:type="character" w:customStyle="1" w:styleId="WW8Num41z2">
    <w:name w:val="WW8Num41z2"/>
    <w:rsid w:val="00667F5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67F5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67F58"/>
  </w:style>
  <w:style w:type="character" w:customStyle="1" w:styleId="Heading1Char">
    <w:name w:val="Heading 1 Char"/>
    <w:rsid w:val="00667F5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67F5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67F5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67F58"/>
    <w:rPr>
      <w:sz w:val="24"/>
      <w:szCs w:val="24"/>
      <w:lang w:val="en-GB"/>
    </w:rPr>
  </w:style>
  <w:style w:type="character" w:customStyle="1" w:styleId="FooterChar">
    <w:name w:val="Footer Char"/>
    <w:rsid w:val="00667F58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sid w:val="00667F58"/>
    <w:rPr>
      <w:sz w:val="16"/>
    </w:rPr>
  </w:style>
  <w:style w:type="character" w:styleId="-">
    <w:name w:val="Hyperlink"/>
    <w:uiPriority w:val="99"/>
    <w:rsid w:val="00667F58"/>
    <w:rPr>
      <w:color w:val="0000FF"/>
      <w:u w:val="single"/>
    </w:rPr>
  </w:style>
  <w:style w:type="character" w:customStyle="1" w:styleId="HeaderChar">
    <w:name w:val="Header Char"/>
    <w:rsid w:val="00667F58"/>
    <w:rPr>
      <w:rFonts w:cs="Times New Roman"/>
      <w:sz w:val="24"/>
      <w:szCs w:val="24"/>
      <w:lang w:val="en-GB"/>
    </w:rPr>
  </w:style>
  <w:style w:type="character" w:styleId="a5">
    <w:name w:val="page number"/>
    <w:rsid w:val="00667F58"/>
    <w:rPr>
      <w:rFonts w:cs="Times New Roman"/>
    </w:rPr>
  </w:style>
  <w:style w:type="character" w:customStyle="1" w:styleId="BalloonTextChar">
    <w:name w:val="Balloon Text Char"/>
    <w:rsid w:val="00667F5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67F58"/>
    <w:rPr>
      <w:rFonts w:cs="Times New Roman"/>
      <w:lang w:val="en-GB"/>
    </w:rPr>
  </w:style>
  <w:style w:type="character" w:customStyle="1" w:styleId="CommentSubjectChar">
    <w:name w:val="Comment Subject Char"/>
    <w:rsid w:val="00667F58"/>
    <w:rPr>
      <w:rFonts w:cs="Times New Roman"/>
      <w:b/>
      <w:bCs/>
      <w:lang w:val="en-GB"/>
    </w:rPr>
  </w:style>
  <w:style w:type="character" w:customStyle="1" w:styleId="BodyTextChar">
    <w:name w:val="Body Text Char"/>
    <w:rsid w:val="00667F58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667F58"/>
    <w:rPr>
      <w:rFonts w:cs="Times New Roman"/>
      <w:color w:val="808080"/>
    </w:rPr>
  </w:style>
  <w:style w:type="character" w:customStyle="1" w:styleId="a6">
    <w:name w:val="Χαρακτήρες υποσημείωσης"/>
    <w:rsid w:val="00667F58"/>
    <w:rPr>
      <w:rFonts w:cs="Times New Roman"/>
      <w:vertAlign w:val="superscript"/>
    </w:rPr>
  </w:style>
  <w:style w:type="character" w:customStyle="1" w:styleId="FootnoteTextChar">
    <w:name w:val="Footnote Text Char"/>
    <w:rsid w:val="00667F58"/>
    <w:rPr>
      <w:rFonts w:ascii="Calibri" w:hAnsi="Calibri" w:cs="Times New Roman"/>
    </w:rPr>
  </w:style>
  <w:style w:type="character" w:customStyle="1" w:styleId="Heading3Char">
    <w:name w:val="Heading 3 Char"/>
    <w:rsid w:val="00667F5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67F5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667F58"/>
    <w:rPr>
      <w:rFonts w:ascii="Arial" w:hAnsi="Arial" w:cs="Arial"/>
      <w:b w:val="0"/>
      <w:bCs w:val="0"/>
      <w:color w:val="333399"/>
      <w:sz w:val="28"/>
      <w:szCs w:val="32"/>
      <w:lang w:val="en-US"/>
    </w:rPr>
  </w:style>
  <w:style w:type="character" w:customStyle="1" w:styleId="Style1Char">
    <w:name w:val="Style1 Char"/>
    <w:rsid w:val="00667F5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67F5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67F58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667F58"/>
    <w:rPr>
      <w:vertAlign w:val="superscript"/>
    </w:rPr>
  </w:style>
  <w:style w:type="character" w:customStyle="1" w:styleId="FootnoteReference2">
    <w:name w:val="Footnote Reference2"/>
    <w:rsid w:val="00667F58"/>
    <w:rPr>
      <w:vertAlign w:val="superscript"/>
    </w:rPr>
  </w:style>
  <w:style w:type="character" w:customStyle="1" w:styleId="EndnoteReference1">
    <w:name w:val="Endnote Reference1"/>
    <w:rsid w:val="00667F58"/>
    <w:rPr>
      <w:vertAlign w:val="superscript"/>
    </w:rPr>
  </w:style>
  <w:style w:type="character" w:customStyle="1" w:styleId="a8">
    <w:name w:val="Κουκκίδες"/>
    <w:rsid w:val="00667F58"/>
    <w:rPr>
      <w:rFonts w:ascii="OpenSymbol" w:eastAsia="OpenSymbol" w:hAnsi="OpenSymbol" w:cs="OpenSymbol"/>
    </w:rPr>
  </w:style>
  <w:style w:type="character" w:styleId="a9">
    <w:name w:val="Strong"/>
    <w:qFormat/>
    <w:rsid w:val="00667F58"/>
    <w:rPr>
      <w:b/>
      <w:bCs/>
    </w:rPr>
  </w:style>
  <w:style w:type="character" w:customStyle="1" w:styleId="aa">
    <w:name w:val="Σύμβολο υποσημείωσης"/>
    <w:rsid w:val="00667F58"/>
    <w:rPr>
      <w:vertAlign w:val="superscript"/>
    </w:rPr>
  </w:style>
  <w:style w:type="character" w:styleId="ab">
    <w:name w:val="Emphasis"/>
    <w:qFormat/>
    <w:rsid w:val="00667F58"/>
    <w:rPr>
      <w:i/>
      <w:iCs/>
    </w:rPr>
  </w:style>
  <w:style w:type="character" w:customStyle="1" w:styleId="ac">
    <w:name w:val="Χαρακτήρες αρίθμησης"/>
    <w:rsid w:val="00667F58"/>
  </w:style>
  <w:style w:type="character" w:customStyle="1" w:styleId="normalwithoutspacingChar">
    <w:name w:val="normal_without_spacing Char"/>
    <w:rsid w:val="00667F5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67F5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67F5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67F5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667F58"/>
  </w:style>
  <w:style w:type="character" w:customStyle="1" w:styleId="BodyTextIndent3Char">
    <w:name w:val="Body Text Indent 3 Char"/>
    <w:rsid w:val="00667F5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67F58"/>
    <w:rPr>
      <w:vertAlign w:val="superscript"/>
    </w:rPr>
  </w:style>
  <w:style w:type="character" w:customStyle="1" w:styleId="WW-EndnoteReference">
    <w:name w:val="WW-Endnote Reference"/>
    <w:rsid w:val="00667F58"/>
    <w:rPr>
      <w:vertAlign w:val="superscript"/>
    </w:rPr>
  </w:style>
  <w:style w:type="character" w:customStyle="1" w:styleId="FootnoteReference1">
    <w:name w:val="Footnote Reference1"/>
    <w:rsid w:val="00667F58"/>
    <w:rPr>
      <w:vertAlign w:val="superscript"/>
    </w:rPr>
  </w:style>
  <w:style w:type="character" w:customStyle="1" w:styleId="FootnoteTextChar2">
    <w:name w:val="Footnote Text Char2"/>
    <w:rsid w:val="00667F5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67F5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667F5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67F5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67F5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67F5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67F58"/>
    <w:rPr>
      <w:vertAlign w:val="superscript"/>
    </w:rPr>
  </w:style>
  <w:style w:type="character" w:customStyle="1" w:styleId="WW-EndnoteReference1">
    <w:name w:val="WW-Endnote Reference1"/>
    <w:rsid w:val="00667F58"/>
    <w:rPr>
      <w:vertAlign w:val="superscript"/>
    </w:rPr>
  </w:style>
  <w:style w:type="character" w:customStyle="1" w:styleId="WW-FootnoteReference2">
    <w:name w:val="WW-Footnote Reference2"/>
    <w:rsid w:val="00667F58"/>
    <w:rPr>
      <w:vertAlign w:val="superscript"/>
    </w:rPr>
  </w:style>
  <w:style w:type="character" w:customStyle="1" w:styleId="WW-EndnoteReference2">
    <w:name w:val="WW-Endnote Reference2"/>
    <w:rsid w:val="00667F58"/>
    <w:rPr>
      <w:vertAlign w:val="superscript"/>
    </w:rPr>
  </w:style>
  <w:style w:type="character" w:customStyle="1" w:styleId="FootnoteTextChar3">
    <w:name w:val="Footnote Text Char3"/>
    <w:rsid w:val="00667F5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67F5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667F5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667F58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667F58"/>
    <w:rPr>
      <w:vertAlign w:val="superscript"/>
    </w:rPr>
  </w:style>
  <w:style w:type="character" w:customStyle="1" w:styleId="13">
    <w:name w:val="Παραπομπή σημείωσης τέλους1"/>
    <w:rsid w:val="00667F58"/>
    <w:rPr>
      <w:vertAlign w:val="superscript"/>
    </w:rPr>
  </w:style>
  <w:style w:type="character" w:customStyle="1" w:styleId="Char0">
    <w:name w:val="Κείμενο πλαισίου Char"/>
    <w:rsid w:val="00667F58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667F58"/>
    <w:rPr>
      <w:sz w:val="16"/>
      <w:szCs w:val="16"/>
    </w:rPr>
  </w:style>
  <w:style w:type="character" w:customStyle="1" w:styleId="Char1">
    <w:name w:val="Κείμενο σχολίου Char"/>
    <w:rsid w:val="00667F58"/>
    <w:rPr>
      <w:rFonts w:ascii="Calibri" w:hAnsi="Calibri" w:cs="Calibri"/>
      <w:lang w:val="en-GB"/>
    </w:rPr>
  </w:style>
  <w:style w:type="character" w:customStyle="1" w:styleId="Char2">
    <w:name w:val="Θέμα σχολίου Char"/>
    <w:rsid w:val="00667F5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667F58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67F58"/>
    <w:rPr>
      <w:vertAlign w:val="superscript"/>
    </w:rPr>
  </w:style>
  <w:style w:type="character" w:customStyle="1" w:styleId="WW-EndnoteReference3">
    <w:name w:val="WW-Endnote Reference3"/>
    <w:rsid w:val="00667F58"/>
    <w:rPr>
      <w:vertAlign w:val="superscript"/>
    </w:rPr>
  </w:style>
  <w:style w:type="character" w:customStyle="1" w:styleId="WW-FootnoteReference4">
    <w:name w:val="WW-Footnote Reference4"/>
    <w:rsid w:val="00667F58"/>
    <w:rPr>
      <w:vertAlign w:val="superscript"/>
    </w:rPr>
  </w:style>
  <w:style w:type="character" w:customStyle="1" w:styleId="WW-EndnoteReference4">
    <w:name w:val="WW-Endnote Reference4"/>
    <w:rsid w:val="00667F58"/>
    <w:rPr>
      <w:vertAlign w:val="superscript"/>
    </w:rPr>
  </w:style>
  <w:style w:type="character" w:customStyle="1" w:styleId="WW-FootnoteReference5">
    <w:name w:val="WW-Footnote Reference5"/>
    <w:rsid w:val="00667F58"/>
    <w:rPr>
      <w:vertAlign w:val="superscript"/>
    </w:rPr>
  </w:style>
  <w:style w:type="character" w:customStyle="1" w:styleId="WW-EndnoteReference5">
    <w:name w:val="WW-Endnote Reference5"/>
    <w:rsid w:val="00667F58"/>
    <w:rPr>
      <w:vertAlign w:val="superscript"/>
    </w:rPr>
  </w:style>
  <w:style w:type="character" w:customStyle="1" w:styleId="WW-FootnoteReference6">
    <w:name w:val="WW-Footnote Reference6"/>
    <w:rsid w:val="00667F58"/>
    <w:rPr>
      <w:vertAlign w:val="superscript"/>
    </w:rPr>
  </w:style>
  <w:style w:type="character" w:styleId="-0">
    <w:name w:val="FollowedHyperlink"/>
    <w:uiPriority w:val="99"/>
    <w:rsid w:val="00667F58"/>
    <w:rPr>
      <w:color w:val="800000"/>
      <w:u w:val="single"/>
    </w:rPr>
  </w:style>
  <w:style w:type="character" w:customStyle="1" w:styleId="WW-EndnoteReference6">
    <w:name w:val="WW-Endnote Reference6"/>
    <w:rsid w:val="00667F58"/>
    <w:rPr>
      <w:vertAlign w:val="superscript"/>
    </w:rPr>
  </w:style>
  <w:style w:type="character" w:customStyle="1" w:styleId="WW-FootnoteReference7">
    <w:name w:val="WW-Footnote Reference7"/>
    <w:rsid w:val="00667F58"/>
    <w:rPr>
      <w:vertAlign w:val="superscript"/>
    </w:rPr>
  </w:style>
  <w:style w:type="character" w:customStyle="1" w:styleId="WW-EndnoteReference7">
    <w:name w:val="WW-Endnote Reference7"/>
    <w:rsid w:val="00667F58"/>
    <w:rPr>
      <w:vertAlign w:val="superscript"/>
    </w:rPr>
  </w:style>
  <w:style w:type="character" w:customStyle="1" w:styleId="WW-FootnoteReference8">
    <w:name w:val="WW-Footnote Reference8"/>
    <w:rsid w:val="00667F58"/>
    <w:rPr>
      <w:vertAlign w:val="superscript"/>
    </w:rPr>
  </w:style>
  <w:style w:type="character" w:customStyle="1" w:styleId="WW-EndnoteReference8">
    <w:name w:val="WW-Endnote Reference8"/>
    <w:rsid w:val="00667F58"/>
    <w:rPr>
      <w:vertAlign w:val="superscript"/>
    </w:rPr>
  </w:style>
  <w:style w:type="character" w:customStyle="1" w:styleId="WW-FootnoteReference9">
    <w:name w:val="WW-Footnote Reference9"/>
    <w:rsid w:val="00667F58"/>
    <w:rPr>
      <w:vertAlign w:val="superscript"/>
    </w:rPr>
  </w:style>
  <w:style w:type="character" w:customStyle="1" w:styleId="WW-EndnoteReference9">
    <w:name w:val="WW-Endnote Reference9"/>
    <w:rsid w:val="00667F58"/>
    <w:rPr>
      <w:vertAlign w:val="superscript"/>
    </w:rPr>
  </w:style>
  <w:style w:type="character" w:customStyle="1" w:styleId="WW-FootnoteReference10">
    <w:name w:val="WW-Footnote Reference10"/>
    <w:rsid w:val="00667F58"/>
    <w:rPr>
      <w:vertAlign w:val="superscript"/>
    </w:rPr>
  </w:style>
  <w:style w:type="character" w:customStyle="1" w:styleId="WW-EndnoteReference10">
    <w:name w:val="WW-Endnote Reference10"/>
    <w:rsid w:val="00667F58"/>
    <w:rPr>
      <w:vertAlign w:val="superscript"/>
    </w:rPr>
  </w:style>
  <w:style w:type="character" w:customStyle="1" w:styleId="WW-FootnoteReference11">
    <w:name w:val="WW-Footnote Reference11"/>
    <w:rsid w:val="00667F58"/>
    <w:rPr>
      <w:vertAlign w:val="superscript"/>
    </w:rPr>
  </w:style>
  <w:style w:type="character" w:customStyle="1" w:styleId="WW-EndnoteReference11">
    <w:name w:val="WW-Endnote Reference11"/>
    <w:rsid w:val="00667F58"/>
    <w:rPr>
      <w:vertAlign w:val="superscript"/>
    </w:rPr>
  </w:style>
  <w:style w:type="character" w:customStyle="1" w:styleId="WW-FootnoteReference12">
    <w:name w:val="WW-Footnote Reference12"/>
    <w:rsid w:val="00667F58"/>
    <w:rPr>
      <w:vertAlign w:val="superscript"/>
    </w:rPr>
  </w:style>
  <w:style w:type="character" w:customStyle="1" w:styleId="WW-EndnoteReference12">
    <w:name w:val="WW-Endnote Reference12"/>
    <w:rsid w:val="00667F58"/>
    <w:rPr>
      <w:vertAlign w:val="superscript"/>
    </w:rPr>
  </w:style>
  <w:style w:type="character" w:customStyle="1" w:styleId="WW-FootnoteReference13">
    <w:name w:val="WW-Footnote Reference13"/>
    <w:rsid w:val="00667F58"/>
    <w:rPr>
      <w:vertAlign w:val="superscript"/>
    </w:rPr>
  </w:style>
  <w:style w:type="character" w:customStyle="1" w:styleId="WW-EndnoteReference13">
    <w:name w:val="WW-Endnote Reference13"/>
    <w:rsid w:val="00667F58"/>
    <w:rPr>
      <w:vertAlign w:val="superscript"/>
    </w:rPr>
  </w:style>
  <w:style w:type="character" w:customStyle="1" w:styleId="22">
    <w:name w:val="Παραπομπή υποσημείωσης2"/>
    <w:rsid w:val="00667F58"/>
    <w:rPr>
      <w:vertAlign w:val="superscript"/>
    </w:rPr>
  </w:style>
  <w:style w:type="character" w:customStyle="1" w:styleId="23">
    <w:name w:val="Παραπομπή σημείωσης τέλους2"/>
    <w:rsid w:val="00667F58"/>
    <w:rPr>
      <w:vertAlign w:val="superscript"/>
    </w:rPr>
  </w:style>
  <w:style w:type="character" w:customStyle="1" w:styleId="WW-FootnoteReference14">
    <w:name w:val="WW-Footnote Reference14"/>
    <w:rsid w:val="00667F58"/>
    <w:rPr>
      <w:vertAlign w:val="superscript"/>
    </w:rPr>
  </w:style>
  <w:style w:type="character" w:customStyle="1" w:styleId="WW-EndnoteReference14">
    <w:name w:val="WW-Endnote Reference14"/>
    <w:rsid w:val="00667F58"/>
    <w:rPr>
      <w:vertAlign w:val="superscript"/>
    </w:rPr>
  </w:style>
  <w:style w:type="character" w:customStyle="1" w:styleId="WW-FootnoteReference15">
    <w:name w:val="WW-Footnote Reference15"/>
    <w:rsid w:val="00667F58"/>
    <w:rPr>
      <w:vertAlign w:val="superscript"/>
    </w:rPr>
  </w:style>
  <w:style w:type="character" w:customStyle="1" w:styleId="WW-EndnoteReference15">
    <w:name w:val="WW-Endnote Reference15"/>
    <w:rsid w:val="00667F58"/>
    <w:rPr>
      <w:vertAlign w:val="superscript"/>
    </w:rPr>
  </w:style>
  <w:style w:type="character" w:styleId="ad">
    <w:name w:val="footnote reference"/>
    <w:rsid w:val="00667F58"/>
    <w:rPr>
      <w:vertAlign w:val="superscript"/>
    </w:rPr>
  </w:style>
  <w:style w:type="character" w:styleId="ae">
    <w:name w:val="endnote reference"/>
    <w:rsid w:val="00667F58"/>
    <w:rPr>
      <w:vertAlign w:val="superscript"/>
    </w:rPr>
  </w:style>
  <w:style w:type="paragraph" w:customStyle="1" w:styleId="af">
    <w:name w:val="Επικεφαλίδα"/>
    <w:basedOn w:val="a0"/>
    <w:next w:val="a4"/>
    <w:rsid w:val="00667F58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List"/>
    <w:basedOn w:val="a4"/>
    <w:rsid w:val="00667F58"/>
    <w:rPr>
      <w:rFonts w:cs="Mangal"/>
    </w:rPr>
  </w:style>
  <w:style w:type="paragraph" w:styleId="af1">
    <w:name w:val="caption"/>
    <w:basedOn w:val="a0"/>
    <w:qFormat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0"/>
    <w:rsid w:val="00667F58"/>
    <w:pPr>
      <w:suppressLineNumbers/>
    </w:pPr>
    <w:rPr>
      <w:rFonts w:cs="Mangal"/>
    </w:rPr>
  </w:style>
  <w:style w:type="paragraph" w:customStyle="1" w:styleId="15">
    <w:name w:val="Λεζάντα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667F58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667F58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0"/>
    <w:next w:val="a0"/>
    <w:rsid w:val="00667F58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667F58"/>
  </w:style>
  <w:style w:type="paragraph" w:customStyle="1" w:styleId="inserttext">
    <w:name w:val="insert text"/>
    <w:basedOn w:val="a0"/>
    <w:rsid w:val="00667F58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0"/>
    <w:link w:val="Char3"/>
    <w:rsid w:val="00667F58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1"/>
    <w:link w:val="af3"/>
    <w:rsid w:val="00667F58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0"/>
    <w:link w:val="Char4"/>
    <w:rsid w:val="00667F58"/>
  </w:style>
  <w:style w:type="character" w:customStyle="1" w:styleId="Char4">
    <w:name w:val="Κεφαλίδα Char"/>
    <w:basedOn w:val="a1"/>
    <w:link w:val="af4"/>
    <w:rsid w:val="00667F58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0"/>
    <w:rsid w:val="00667F58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a0"/>
    <w:rsid w:val="00667F58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67F58"/>
    <w:rPr>
      <w:b/>
      <w:bCs/>
    </w:rPr>
  </w:style>
  <w:style w:type="paragraph" w:customStyle="1" w:styleId="18">
    <w:name w:val="Αναθεώρηση1"/>
    <w:rsid w:val="00667F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0"/>
    <w:rsid w:val="00667F58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0"/>
    <w:rsid w:val="00667F58"/>
    <w:pPr>
      <w:spacing w:after="200"/>
      <w:ind w:left="720"/>
      <w:contextualSpacing/>
    </w:pPr>
  </w:style>
  <w:style w:type="paragraph" w:styleId="af5">
    <w:name w:val="footnote text"/>
    <w:basedOn w:val="a0"/>
    <w:link w:val="Char5"/>
    <w:rsid w:val="00667F58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1"/>
    <w:link w:val="af5"/>
    <w:rsid w:val="00667F58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0"/>
    <w:next w:val="a0"/>
    <w:rsid w:val="00667F58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0"/>
    <w:next w:val="a0"/>
    <w:uiPriority w:val="39"/>
    <w:rsid w:val="00667F58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0"/>
    <w:next w:val="a0"/>
    <w:uiPriority w:val="39"/>
    <w:rsid w:val="00667F58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0"/>
    <w:next w:val="a0"/>
    <w:uiPriority w:val="39"/>
    <w:rsid w:val="00667F58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0"/>
    <w:next w:val="a0"/>
    <w:rsid w:val="00667F58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0"/>
    <w:next w:val="a0"/>
    <w:rsid w:val="00667F58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0"/>
    <w:next w:val="a0"/>
    <w:rsid w:val="00667F58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0"/>
    <w:next w:val="a0"/>
    <w:rsid w:val="00667F58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0"/>
    <w:next w:val="a0"/>
    <w:rsid w:val="00667F58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67F58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67F58"/>
    <w:rPr>
      <w:rFonts w:ascii="Calibri" w:hAnsi="Calibri" w:cs="Calibri"/>
      <w:lang w:val="el-GR"/>
    </w:rPr>
  </w:style>
  <w:style w:type="paragraph" w:styleId="af6">
    <w:name w:val="endnote text"/>
    <w:basedOn w:val="a0"/>
    <w:link w:val="Char6"/>
    <w:rsid w:val="00667F58"/>
    <w:rPr>
      <w:rFonts w:cs="Times New Roman"/>
      <w:sz w:val="20"/>
      <w:szCs w:val="20"/>
    </w:rPr>
  </w:style>
  <w:style w:type="character" w:customStyle="1" w:styleId="Char6">
    <w:name w:val="Κείμενο σημείωσης τέλους Char"/>
    <w:basedOn w:val="a1"/>
    <w:link w:val="af6"/>
    <w:rsid w:val="00667F58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Default">
    <w:name w:val="Default"/>
    <w:rsid w:val="00667F5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667F58"/>
  </w:style>
  <w:style w:type="paragraph" w:styleId="af8">
    <w:name w:val="Body Text Indent"/>
    <w:basedOn w:val="a0"/>
    <w:link w:val="Char7"/>
    <w:rsid w:val="00667F58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1"/>
    <w:link w:val="af8"/>
    <w:rsid w:val="00667F58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667F58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667F58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667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667F58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0"/>
    <w:rsid w:val="00667F58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667F5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9">
    <w:name w:val="Περιεχόμενα πίνακα"/>
    <w:basedOn w:val="a0"/>
    <w:rsid w:val="00667F58"/>
    <w:pPr>
      <w:suppressLineNumbers/>
    </w:pPr>
  </w:style>
  <w:style w:type="paragraph" w:customStyle="1" w:styleId="afa">
    <w:name w:val="Επικεφαλίδα πίνακα"/>
    <w:basedOn w:val="af9"/>
    <w:rsid w:val="00667F5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67F58"/>
  </w:style>
  <w:style w:type="paragraph" w:customStyle="1" w:styleId="Textbody">
    <w:name w:val="Text body"/>
    <w:basedOn w:val="Standard"/>
    <w:rsid w:val="00667F58"/>
    <w:pPr>
      <w:spacing w:after="120"/>
    </w:pPr>
  </w:style>
  <w:style w:type="paragraph" w:customStyle="1" w:styleId="Footnote">
    <w:name w:val="Footnote"/>
    <w:basedOn w:val="Standard"/>
    <w:rsid w:val="00667F58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667F58"/>
    <w:rPr>
      <w:sz w:val="16"/>
      <w:szCs w:val="16"/>
    </w:rPr>
  </w:style>
  <w:style w:type="paragraph" w:customStyle="1" w:styleId="fooot">
    <w:name w:val="fooot"/>
    <w:basedOn w:val="footers"/>
    <w:rsid w:val="00667F58"/>
  </w:style>
  <w:style w:type="paragraph" w:styleId="afb">
    <w:name w:val="Balloon Text"/>
    <w:basedOn w:val="a0"/>
    <w:link w:val="Char10"/>
    <w:rsid w:val="00667F58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1"/>
    <w:link w:val="afb"/>
    <w:rsid w:val="00667F58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0"/>
    <w:rsid w:val="00667F58"/>
    <w:rPr>
      <w:sz w:val="20"/>
      <w:szCs w:val="20"/>
    </w:rPr>
  </w:style>
  <w:style w:type="paragraph" w:styleId="afc">
    <w:name w:val="annotation text"/>
    <w:basedOn w:val="a0"/>
    <w:link w:val="Char11"/>
    <w:uiPriority w:val="99"/>
    <w:semiHidden/>
    <w:unhideWhenUsed/>
    <w:rsid w:val="00667F58"/>
    <w:rPr>
      <w:sz w:val="20"/>
      <w:szCs w:val="20"/>
    </w:rPr>
  </w:style>
  <w:style w:type="character" w:customStyle="1" w:styleId="Char11">
    <w:name w:val="Κείμενο σχολίου Char1"/>
    <w:basedOn w:val="a1"/>
    <w:link w:val="afc"/>
    <w:uiPriority w:val="99"/>
    <w:semiHidden/>
    <w:rsid w:val="00667F58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d">
    <w:name w:val="annotation subject"/>
    <w:basedOn w:val="1c"/>
    <w:next w:val="1c"/>
    <w:link w:val="Char12"/>
    <w:rsid w:val="00667F58"/>
    <w:rPr>
      <w:b/>
      <w:bCs/>
    </w:rPr>
  </w:style>
  <w:style w:type="character" w:customStyle="1" w:styleId="Char12">
    <w:name w:val="Θέμα σχολίου Char1"/>
    <w:basedOn w:val="Char11"/>
    <w:link w:val="afd"/>
    <w:rsid w:val="00667F58"/>
    <w:rPr>
      <w:b/>
      <w:bCs/>
    </w:rPr>
  </w:style>
  <w:style w:type="paragraph" w:styleId="-HTML">
    <w:name w:val="HTML Preformatted"/>
    <w:basedOn w:val="a0"/>
    <w:link w:val="-HTMLChar1"/>
    <w:uiPriority w:val="99"/>
    <w:rsid w:val="00667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1"/>
    <w:link w:val="-HTML"/>
    <w:uiPriority w:val="99"/>
    <w:rsid w:val="00667F58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e">
    <w:name w:val="Revision"/>
    <w:rsid w:val="00667F5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0"/>
    <w:rsid w:val="00667F58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667F58"/>
    <w:pPr>
      <w:tabs>
        <w:tab w:val="right" w:leader="dot" w:pos="7091"/>
      </w:tabs>
      <w:ind w:left="2547"/>
    </w:pPr>
  </w:style>
  <w:style w:type="paragraph" w:customStyle="1" w:styleId="aff">
    <w:name w:val="Οριζόντια γραμμή"/>
    <w:basedOn w:val="a0"/>
    <w:next w:val="a4"/>
    <w:rsid w:val="00667F5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0"/>
    <w:rsid w:val="00667F5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hAnsi="Arial" w:cs="Arial"/>
      <w:spacing w:val="5"/>
      <w:szCs w:val="20"/>
      <w:lang w:val="el-GR"/>
    </w:rPr>
  </w:style>
  <w:style w:type="character" w:styleId="aff0">
    <w:name w:val="annotation reference"/>
    <w:rsid w:val="00667F58"/>
    <w:rPr>
      <w:sz w:val="16"/>
    </w:rPr>
  </w:style>
  <w:style w:type="character" w:customStyle="1" w:styleId="Bodytext3">
    <w:name w:val="Body text (3)_"/>
    <w:link w:val="Bodytext30"/>
    <w:rsid w:val="00667F58"/>
    <w:rPr>
      <w:noProof/>
      <w:shd w:val="clear" w:color="auto" w:fill="FFFFFF"/>
    </w:rPr>
  </w:style>
  <w:style w:type="paragraph" w:customStyle="1" w:styleId="Bodytext30">
    <w:name w:val="Body text (3)"/>
    <w:basedOn w:val="a0"/>
    <w:link w:val="Bodytext3"/>
    <w:rsid w:val="00667F58"/>
    <w:pPr>
      <w:shd w:val="clear" w:color="auto" w:fill="FFFFFF"/>
      <w:suppressAutoHyphens w:val="0"/>
      <w:spacing w:after="0" w:line="240" w:lineRule="atLeast"/>
      <w:jc w:val="left"/>
    </w:pPr>
    <w:rPr>
      <w:rFonts w:asciiTheme="minorHAnsi" w:eastAsiaTheme="minorHAnsi" w:hAnsiTheme="minorHAnsi" w:cstheme="minorBidi"/>
      <w:noProof/>
      <w:szCs w:val="22"/>
      <w:lang w:val="el-GR" w:eastAsia="en-US"/>
    </w:rPr>
  </w:style>
  <w:style w:type="character" w:customStyle="1" w:styleId="Heading1">
    <w:name w:val="Heading #1"/>
    <w:rsid w:val="00667F58"/>
    <w:rPr>
      <w:rFonts w:ascii="Tahoma" w:hAnsi="Tahoma" w:cs="Tahoma"/>
      <w:b/>
      <w:bCs/>
      <w:spacing w:val="0"/>
      <w:sz w:val="19"/>
      <w:szCs w:val="19"/>
      <w:u w:val="single"/>
    </w:rPr>
  </w:style>
  <w:style w:type="character" w:customStyle="1" w:styleId="Tablecaption">
    <w:name w:val="Table caption_"/>
    <w:link w:val="Tablecaption0"/>
    <w:rsid w:val="00667F58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ablecaption0">
    <w:name w:val="Table caption"/>
    <w:basedOn w:val="a0"/>
    <w:link w:val="Tablecaption"/>
    <w:rsid w:val="00667F58"/>
    <w:pPr>
      <w:shd w:val="clear" w:color="auto" w:fill="FFFFFF"/>
      <w:suppressAutoHyphens w:val="0"/>
      <w:spacing w:after="0" w:line="240" w:lineRule="atLeast"/>
      <w:jc w:val="left"/>
    </w:pPr>
    <w:rPr>
      <w:rFonts w:ascii="Tahoma" w:eastAsiaTheme="minorHAnsi" w:hAnsi="Tahoma" w:cs="Tahoma"/>
      <w:b/>
      <w:bCs/>
      <w:sz w:val="19"/>
      <w:szCs w:val="19"/>
      <w:lang w:val="el-GR" w:eastAsia="en-US"/>
    </w:rPr>
  </w:style>
  <w:style w:type="character" w:customStyle="1" w:styleId="Bodytext7">
    <w:name w:val="Body text (7)"/>
    <w:rsid w:val="00667F5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">
    <w:name w:val="Body text"/>
    <w:rsid w:val="00667F58"/>
    <w:rPr>
      <w:rFonts w:ascii="Tahoma" w:hAnsi="Tahoma" w:cs="Tahoma"/>
      <w:spacing w:val="0"/>
      <w:sz w:val="19"/>
      <w:szCs w:val="19"/>
      <w:u w:val="single"/>
      <w:lang w:val="en-US" w:eastAsia="en-US"/>
    </w:rPr>
  </w:style>
  <w:style w:type="character" w:customStyle="1" w:styleId="Bodytext6">
    <w:name w:val="Body text (6)"/>
    <w:rsid w:val="00667F5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">
    <w:name w:val="Body text (5)"/>
    <w:rsid w:val="00667F5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0">
    <w:name w:val="Body text_"/>
    <w:rsid w:val="00667F5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link w:val="Heading20"/>
    <w:rsid w:val="00667F58"/>
    <w:rPr>
      <w:rFonts w:ascii="Arial" w:eastAsia="Arial" w:hAnsi="Arial" w:cs="Arial"/>
      <w:shd w:val="clear" w:color="auto" w:fill="FFFFFF"/>
    </w:rPr>
  </w:style>
  <w:style w:type="paragraph" w:customStyle="1" w:styleId="Heading20">
    <w:name w:val="Heading #2"/>
    <w:basedOn w:val="a0"/>
    <w:link w:val="Heading2"/>
    <w:rsid w:val="00667F58"/>
    <w:pPr>
      <w:shd w:val="clear" w:color="auto" w:fill="FFFFFF"/>
      <w:suppressAutoHyphens w:val="0"/>
      <w:spacing w:before="240" w:after="360" w:line="0" w:lineRule="atLeast"/>
      <w:ind w:hanging="360"/>
      <w:jc w:val="center"/>
      <w:outlineLvl w:val="1"/>
    </w:pPr>
    <w:rPr>
      <w:rFonts w:ascii="Arial" w:eastAsia="Arial" w:hAnsi="Arial" w:cs="Arial"/>
      <w:szCs w:val="22"/>
      <w:lang w:val="el-GR" w:eastAsia="en-US"/>
    </w:rPr>
  </w:style>
  <w:style w:type="character" w:customStyle="1" w:styleId="Bodytext8">
    <w:name w:val="Body text (8)_"/>
    <w:link w:val="Bodytext80"/>
    <w:rsid w:val="00667F5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80">
    <w:name w:val="Body text (8)"/>
    <w:basedOn w:val="a0"/>
    <w:link w:val="Bodytext8"/>
    <w:rsid w:val="00667F58"/>
    <w:pPr>
      <w:shd w:val="clear" w:color="auto" w:fill="FFFFFF"/>
      <w:suppressAutoHyphens w:val="0"/>
      <w:spacing w:after="0" w:line="230" w:lineRule="exact"/>
    </w:pPr>
    <w:rPr>
      <w:rFonts w:ascii="Arial" w:eastAsia="Arial" w:hAnsi="Arial" w:cs="Arial"/>
      <w:sz w:val="19"/>
      <w:szCs w:val="19"/>
      <w:lang w:val="el-GR" w:eastAsia="en-US"/>
    </w:rPr>
  </w:style>
  <w:style w:type="character" w:customStyle="1" w:styleId="BodytextBold">
    <w:name w:val="Body text + Bold"/>
    <w:rsid w:val="00667F5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NotBold">
    <w:name w:val="Body text (2) + Not Bold"/>
    <w:rsid w:val="00667F5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ontact-suburb">
    <w:name w:val="contact-suburb"/>
    <w:rsid w:val="00667F58"/>
  </w:style>
  <w:style w:type="paragraph" w:customStyle="1" w:styleId="1d">
    <w:name w:val="Κείμενο υποσημείωσης1"/>
    <w:basedOn w:val="a0"/>
    <w:rsid w:val="00667F58"/>
    <w:pPr>
      <w:widowControl w:val="0"/>
      <w:spacing w:after="0" w:line="100" w:lineRule="atLeast"/>
      <w:ind w:left="425" w:hanging="425"/>
      <w:textAlignment w:val="baseline"/>
    </w:pPr>
    <w:rPr>
      <w:rFonts w:ascii="Times New Roman" w:eastAsia="SimSun" w:hAnsi="Times New Roman" w:cs="Lucida Sans"/>
      <w:kern w:val="1"/>
      <w:sz w:val="18"/>
      <w:szCs w:val="20"/>
      <w:lang w:val="en-IE" w:bidi="hi-IN"/>
    </w:rPr>
  </w:style>
  <w:style w:type="character" w:customStyle="1" w:styleId="32">
    <w:name w:val="Παραπομπή υποσημείωσης3"/>
    <w:rsid w:val="00667F58"/>
    <w:rPr>
      <w:vertAlign w:val="superscript"/>
    </w:rPr>
  </w:style>
  <w:style w:type="paragraph" w:styleId="a">
    <w:name w:val="List Bullet"/>
    <w:basedOn w:val="a0"/>
    <w:autoRedefine/>
    <w:rsid w:val="00667F58"/>
    <w:pPr>
      <w:numPr>
        <w:numId w:val="21"/>
      </w:numPr>
      <w:suppressAutoHyphens w:val="0"/>
      <w:ind w:left="200" w:hanging="200"/>
      <w:jc w:val="left"/>
    </w:pPr>
    <w:rPr>
      <w:rFonts w:ascii="Arial" w:hAnsi="Arial" w:cs="Times New Roman"/>
      <w:sz w:val="24"/>
      <w:lang w:val="en-US" w:eastAsia="el-GR"/>
    </w:rPr>
  </w:style>
  <w:style w:type="paragraph" w:styleId="26">
    <w:name w:val="Body Text 2"/>
    <w:basedOn w:val="a0"/>
    <w:link w:val="2Char0"/>
    <w:uiPriority w:val="99"/>
    <w:semiHidden/>
    <w:unhideWhenUsed/>
    <w:rsid w:val="00667F58"/>
    <w:pPr>
      <w:spacing w:line="480" w:lineRule="auto"/>
    </w:pPr>
  </w:style>
  <w:style w:type="character" w:customStyle="1" w:styleId="2Char0">
    <w:name w:val="Σώμα κείμενου 2 Char"/>
    <w:basedOn w:val="a1"/>
    <w:link w:val="26"/>
    <w:uiPriority w:val="99"/>
    <w:semiHidden/>
    <w:rsid w:val="00667F58"/>
    <w:rPr>
      <w:rFonts w:ascii="Calibri" w:eastAsia="Times New Roman" w:hAnsi="Calibri" w:cs="Calibri"/>
      <w:szCs w:val="24"/>
      <w:lang w:val="en-GB" w:eastAsia="zh-CN"/>
    </w:rPr>
  </w:style>
  <w:style w:type="character" w:customStyle="1" w:styleId="DeltaViewInsertion">
    <w:name w:val="DeltaView Insertion"/>
    <w:rsid w:val="00667F58"/>
    <w:rPr>
      <w:b/>
      <w:i/>
      <w:spacing w:val="0"/>
      <w:lang w:val="el-GR"/>
    </w:rPr>
  </w:style>
  <w:style w:type="character" w:customStyle="1" w:styleId="NormalBoldChar">
    <w:name w:val="NormalBold Char"/>
    <w:rsid w:val="00667F58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667F58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0"/>
    <w:next w:val="1"/>
    <w:rsid w:val="00667F58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customStyle="1" w:styleId="Heading31">
    <w:name w:val="Heading 31"/>
    <w:basedOn w:val="a0"/>
    <w:qFormat/>
    <w:rsid w:val="00667F58"/>
    <w:pPr>
      <w:keepNext/>
      <w:overflowPunct w:val="0"/>
      <w:spacing w:before="240" w:after="60"/>
      <w:ind w:left="567" w:hanging="567"/>
      <w:outlineLvl w:val="2"/>
    </w:pPr>
    <w:rPr>
      <w:rFonts w:ascii="Arial" w:hAnsi="Arial" w:cs="Times New Roman"/>
      <w:b/>
      <w:bCs/>
      <w:color w:val="00000A"/>
      <w:szCs w:val="26"/>
    </w:rPr>
  </w:style>
  <w:style w:type="character" w:customStyle="1" w:styleId="aff1">
    <w:name w:val="Σύνδεσμος διαδικτύου"/>
    <w:rsid w:val="00667F58"/>
    <w:rPr>
      <w:color w:val="0000FF"/>
      <w:u w:val="single"/>
    </w:rPr>
  </w:style>
  <w:style w:type="paragraph" w:customStyle="1" w:styleId="Heading21">
    <w:name w:val="Heading 21"/>
    <w:basedOn w:val="a0"/>
    <w:qFormat/>
    <w:rsid w:val="00667F58"/>
    <w:pPr>
      <w:keepNext/>
      <w:pBdr>
        <w:bottom w:val="single" w:sz="12" w:space="1" w:color="000080"/>
      </w:pBdr>
      <w:tabs>
        <w:tab w:val="left" w:pos="567"/>
      </w:tabs>
      <w:overflowPunct w:val="0"/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table" w:styleId="aff2">
    <w:name w:val="Table Grid"/>
    <w:basedOn w:val="a2"/>
    <w:uiPriority w:val="59"/>
    <w:rsid w:val="00667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0"/>
    <w:uiPriority w:val="34"/>
    <w:qFormat/>
    <w:rsid w:val="00667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B05E4-9B6A-4A35-BE09-E3EAF6FA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gbaltsaki</dc:creator>
  <cp:keywords/>
  <dc:description/>
  <cp:lastModifiedBy>gbaltsaki</cp:lastModifiedBy>
  <cp:revision>19</cp:revision>
  <dcterms:created xsi:type="dcterms:W3CDTF">2021-04-21T04:52:00Z</dcterms:created>
  <dcterms:modified xsi:type="dcterms:W3CDTF">2021-09-02T06:58:00Z</dcterms:modified>
</cp:coreProperties>
</file>