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7" w:type="dxa"/>
        <w:tblInd w:w="108" w:type="dxa"/>
        <w:tblLook w:val="04A0"/>
      </w:tblPr>
      <w:tblGrid>
        <w:gridCol w:w="568"/>
        <w:gridCol w:w="27"/>
        <w:gridCol w:w="3499"/>
        <w:gridCol w:w="25"/>
        <w:gridCol w:w="1175"/>
        <w:gridCol w:w="127"/>
        <w:gridCol w:w="896"/>
        <w:gridCol w:w="27"/>
        <w:gridCol w:w="1869"/>
        <w:gridCol w:w="25"/>
        <w:gridCol w:w="1191"/>
        <w:gridCol w:w="25"/>
      </w:tblGrid>
      <w:tr w:rsidR="00500D8C" w:rsidRPr="00500D8C" w:rsidTr="0017459D">
        <w:trPr>
          <w:gridAfter w:val="1"/>
          <w:wAfter w:w="25" w:type="dxa"/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D8C" w:rsidRPr="00500D8C" w:rsidRDefault="00500D8C" w:rsidP="00500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098" w:rsidRDefault="00484098" w:rsidP="00484098">
            <w:pPr>
              <w:jc w:val="center"/>
              <w:rPr>
                <w:rFonts w:ascii="Arial" w:hAnsi="Arial" w:cs="Arial"/>
                <w:b/>
                <w:bCs/>
                <w:u w:val="single"/>
                <w:lang w:eastAsia="el-GR"/>
              </w:rPr>
            </w:pPr>
            <w:r w:rsidRPr="00484098">
              <w:rPr>
                <w:rFonts w:ascii="Arial" w:hAnsi="Arial" w:cs="Arial"/>
                <w:b/>
                <w:bCs/>
                <w:u w:val="single"/>
                <w:lang w:eastAsia="el-GR"/>
              </w:rPr>
              <w:t>ΟΙΚΟΝΟΜΙΚΗ ΠΡΟΣΦΟΡΑ</w:t>
            </w:r>
          </w:p>
          <w:p w:rsidR="00484098" w:rsidRPr="00484098" w:rsidRDefault="00484098" w:rsidP="00484098">
            <w:pPr>
              <w:jc w:val="center"/>
              <w:rPr>
                <w:rFonts w:ascii="Arial" w:hAnsi="Arial" w:cs="Arial"/>
                <w:bCs/>
                <w:lang w:eastAsia="el-GR"/>
              </w:rPr>
            </w:pPr>
            <w:r w:rsidRPr="00484098">
              <w:rPr>
                <w:rFonts w:ascii="Arial" w:hAnsi="Arial" w:cs="Arial"/>
                <w:bCs/>
                <w:lang w:eastAsia="el-GR"/>
              </w:rPr>
              <w:t>για την :</w:t>
            </w:r>
          </w:p>
          <w:p w:rsidR="00500D8C" w:rsidRPr="00500D8C" w:rsidRDefault="00484098" w:rsidP="00484098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el-GR"/>
              </w:rPr>
            </w:pPr>
            <w:r w:rsidRPr="00484098">
              <w:rPr>
                <w:rFonts w:ascii="Arial" w:hAnsi="Arial"/>
                <w:b/>
              </w:rPr>
              <w:t>’’ΠΡΟΜΗΘΕΙΑ ΥΔΡΑΥΛΙΚΩΝ ΥΛΙΚΩΝ ΓΙΑ ΣΥΝΤΗΡΗΣΗ ΚΤΙΡΙΩΝ &amp; ΕΡΓΩΝ’’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D8C" w:rsidRPr="00500D8C" w:rsidRDefault="00500D8C" w:rsidP="00500D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D8C" w:rsidRPr="00500D8C" w:rsidRDefault="00500D8C" w:rsidP="00500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00D8C" w:rsidRPr="00500D8C" w:rsidTr="0017459D">
        <w:trPr>
          <w:gridAfter w:val="1"/>
          <w:wAfter w:w="25" w:type="dxa"/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8C" w:rsidRPr="00500D8C" w:rsidRDefault="00500D8C" w:rsidP="00500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8C" w:rsidRPr="00500D8C" w:rsidRDefault="00500D8C" w:rsidP="00500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8C" w:rsidRPr="00500D8C" w:rsidRDefault="00500D8C" w:rsidP="0050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8C" w:rsidRPr="00500D8C" w:rsidRDefault="00500D8C" w:rsidP="0050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8C" w:rsidRPr="00500D8C" w:rsidRDefault="00500D8C" w:rsidP="0050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D8C" w:rsidRPr="00500D8C" w:rsidRDefault="00500D8C" w:rsidP="00500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915"/>
        </w:trPr>
        <w:tc>
          <w:tcPr>
            <w:tcW w:w="5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Α/Α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ΕΙΔΟΣ - ΠΕΡΙΓΡΑΦΗ ΥΛΙΚΟΥ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ΜΟΝ. ΜΕΤΡ.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ΠΟΣO-THTA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ΤΙΜΗ ΜΟΝ.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ΔΑΠΑΝΗ</w:t>
            </w: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ΑΔΡΑΧΤΙΑ ΜΠΑΤΑΡΙΑΣ ΑΩ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8</w:t>
            </w:r>
            <w:r w:rsidRPr="00500D8C"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ΑΔΡΑΧΤΙΑ ΜΠΑΤΑΡΙΑΣ ΩΜ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8</w:t>
            </w:r>
            <w:r w:rsidRPr="00500D8C"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1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ΑΝΤΛΙΑ ΥΠΟΒΡΎΧΙΑ ΟΜΒΡΙΩΝ ΙΝΟΧ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4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53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ΑΠΟΦΡΑΚΤΙΚΟ ΥΓΡΟ ΙΣΧΥΡΟ ½ ΛΙΤΡΟ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       (1/2 ΛΙΤΡΟ)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58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ΑΣΦΑΛΙΣΤΙΚΑ ΘΕΡΜΟΣΙΦΩΝΑ 1</w:t>
            </w:r>
            <w:r>
              <w:rPr>
                <w:rFonts w:ascii="Tahoma" w:hAnsi="Tahoma" w:cs="Tahoma"/>
                <w:lang w:eastAsia="el-GR"/>
              </w:rPr>
              <w:t>2</w:t>
            </w:r>
            <w:r w:rsidRPr="00500D8C">
              <w:rPr>
                <w:rFonts w:ascii="Tahoma" w:hAnsi="Tahoma" w:cs="Tahoma"/>
                <w:lang w:eastAsia="el-GR"/>
              </w:rPr>
              <w:t>-1</w:t>
            </w:r>
            <w:r>
              <w:rPr>
                <w:rFonts w:ascii="Tahoma" w:hAnsi="Tahoma" w:cs="Tahoma"/>
                <w:lang w:eastAsia="el-GR"/>
              </w:rPr>
              <w:t>4</w:t>
            </w:r>
            <w:r w:rsidRPr="00500D8C">
              <w:rPr>
                <w:rFonts w:ascii="Tahoma" w:hAnsi="Tahoma" w:cs="Tahoma"/>
                <w:lang w:eastAsia="el-GR"/>
              </w:rPr>
              <w:t xml:space="preserve"> , 1/2''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ΒΑΛΒΙΔΑ 3’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bar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ΑΣΦΑΛΕΙΑΣ 1/2''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4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58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ΒΑΛΒΙΔΑ ΑΥΤΟΜΑΤΗΣ ΠΛΗΡΩΣΗΣ ½’ &amp; ΜΑΝΟΜΕΤΡΟ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58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ΒΑΛΒΙΔΑ ΓΙΑ ΜΑΡΜΑΡΙΝΟ ΝΕΡΟΧΥΤΗ Φ100,  1</w:t>
            </w:r>
            <w:r w:rsidRPr="00500D8C">
              <w:rPr>
                <w:rFonts w:ascii="Tahoma" w:hAnsi="Tahoma" w:cs="Tahoma"/>
                <w:lang w:eastAsia="el-GR"/>
              </w:rPr>
              <w:t xml:space="preserve"> ½’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ΒΑΛΒΙΔΑ ΝΙΠΤΗΡΑ   1 ¼’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ΒΡΥΣΕΣ ΤΟΙΧΟΥ ΜΕ ΜΠΟΥΤΟΝ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(ΚΑΜΠΥΛΗ) Φ100-87 ΜΟΙΡΕΣ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6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(ΚΑΜΠΥΛΗ) Φ40-87 ΜΟΙΡΕΣ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6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(ΚΑΜΠΥΛΗ) Φ63-87 ΜΟΙΡΕΣ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ΓΑΛΒΑΝΙΖΕ (ΜΕΒ) 4’’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ΜΟΝΟΣΩΛΗΝΙΟΥ Φ15 Χ 2,5 Χ ½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9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ΜΟΝΟΣΩΛΗΝΙΟΥ Φ18 Χ ¾ ΕΒ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ΜΟΝΟΣΩΛΗΝΙΟΥ Φ18 Χ ¾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9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ΜΟΝΟΣΩΛΗΝΙΟΥ Φ22 Χ ¾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ΟΡΕΙΧΑΛΚΟΥ 22 Χ ½ ΕΒ ΑΡΣ.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ΟΡΕΙΧΑΛΚΟΥ ¾ Χ ¾ ΜΜΒ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98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ΠΛΑΣΤΙΚΗ ΥΔΡΟΡΡΟΗΣ 6Χ10    45 ΜΟΙΡΩΝ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ΧΑΛΚΟΥ Φ12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ΓΩΝΙΑ ΧΑΛΚΟΥ Φ22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ΔΙΑΚΟΠΤΗΣ (ΚΡΟΥΝΟΣ ΣΦΑΙΡΙΚΟΣ) 2 ½’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4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9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ΔΙΑΚΟΠΤΗΣ (ΚΡΟΥΝΟΣ ΣΦΑΙΡΙΚΟΣ) ΜΒ ½’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4</w:t>
            </w:r>
            <w:r w:rsidRPr="00500D8C"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1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ΔΙΑΚΟΠΤΗΣ (ΚΡΟΥΝΟΣ ΣΦΑΙΡΙΚΟΣ) ΜΕΒ ¾’’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4</w:t>
            </w:r>
            <w:r w:rsidRPr="00500D8C"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6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ΔΙΑΚΟΠΤΗΣ ΚΑΛΟΡΙΦΕΡ ΓΩΝΙΑΚΟΣ 3/4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4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ΔΙΑΚΟΠΤΗΣ ΚΑΛΟΡΙΦΕΡ ΙΣΙΟΣ 3/4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ΗΜΙΤΑΦ Φ100 /  63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19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30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ΘΕΡΜΟΣΙΦΩΝΑΣ 80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lit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, ΔΑΠΕΔΟΥ ΠΑΤΑΡΙΟΥ, ΜΕ ΕΣΩΤΕΡΙΚΗ ΠΡΟΣΤΑΣΙΑ ΤΟΥ ΧΑΛΥΒΔΙΝΟΥ ΛΕΒΗΤΑ ΜΕ ΕΙΔΙΚΗ ΕΠΙΣΤΡΩΣΗ ΥΑΛΩΣΗΣ DUROGLASS, 4KW, ΕΝΙΣΧΥΜΕΝΗΣ ΜΟΝΩΣΗΣ ΟΙΚΟΛΟΓΙΚΗΣ ΠΟΛΥΟΥΡΕΘΑΝΗΣ ΤΟΥΛΑΧΙΣΤΟΝ 25 mm ΚΑΙ ΠΥΚΝΟΤΗΤΑΣ 40 kgr/m3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198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lastRenderedPageBreak/>
              <w:t>31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ΘΕΡΜΟΣΙΦΩΝΑΣ 80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lit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, ΚΑΘΕΤΟΣ ΤΟΙΧΟΥ, ΜΕ ΕΣΩΤΕΡΙΚΗ ΠΡΟΣΤΑΣΙΑ ΤΟΥ ΧΑΛΥΒΔΙΝΟΥ ΛΕΒΗΤΑ ΜΕ ΕΙΔΙΚΗ ΕΠΙΣΤΡΩΣΗ ΥΑΛΩΣΗΣ DUROGLASS, 4KW, ΕΝΙΣΧΥΜΕΝΗΣ ΜΟΝΩΣΗΣ ΟΙΚΟΛΟΓΙΚΗΣ ΠΟΛΥΟΥΡΕΘΑΝΗΣ ΤΟΥΛΑΧΙΣΤΟΝ 25 mm ΚΑΙ ΠΥΚΝΟΤΗΤΑΣ 40 kgr/m3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96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32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F51B08" w:rsidRDefault="0017459D" w:rsidP="00E12939">
            <w:pPr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 xml:space="preserve">ΑΝΤΙΣΤΑΣΗ ΓΙΑ ΘΕΡΜΟΣΙΦΩΝΑ 80 </w:t>
            </w:r>
            <w:r>
              <w:rPr>
                <w:rFonts w:ascii="Tahoma" w:hAnsi="Tahoma" w:cs="Tahoma"/>
                <w:lang w:val="en-US" w:eastAsia="el-GR"/>
              </w:rPr>
              <w:t>lit</w:t>
            </w:r>
            <w:r w:rsidRPr="00F51B08">
              <w:rPr>
                <w:rFonts w:ascii="Tahoma" w:hAnsi="Tahoma" w:cs="Tahoma"/>
                <w:lang w:eastAsia="el-GR"/>
              </w:rPr>
              <w:t>, 4</w:t>
            </w:r>
            <w:r>
              <w:rPr>
                <w:rFonts w:ascii="Tahoma" w:hAnsi="Tahoma" w:cs="Tahoma"/>
                <w:lang w:val="en-US" w:eastAsia="el-GR"/>
              </w:rPr>
              <w:t>KW</w:t>
            </w:r>
            <w:r w:rsidRPr="00F51B08">
              <w:rPr>
                <w:rFonts w:ascii="Tahoma" w:hAnsi="Tahoma" w:cs="Tahoma"/>
                <w:lang w:eastAsia="el-GR"/>
              </w:rPr>
              <w:t xml:space="preserve">, 8 ΤΡΥΠΕΣ ΚΟΜΠΛΕ </w:t>
            </w:r>
            <w:r>
              <w:rPr>
                <w:rFonts w:ascii="Tahoma" w:hAnsi="Tahoma" w:cs="Tahoma"/>
                <w:lang w:eastAsia="el-GR"/>
              </w:rPr>
              <w:t>(ΦΛΑΝΤΖΑ, ΒΑΣΗ ΑΝΟΔΙΟΥ, ΛΑΣΤΙΧΟ)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4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24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33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ΘΕΡΜΟΣΙΦΩΝΑΣ 60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lit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, ΔΑΠΕΔΟΥ ΠΑΤΑΡΙΟΥ, ΜΕ ΕΣΩΤΕΡΙΚΗ ΠΡΟΣΤΑΣΙΑ ΤΟΥ ΧΑΛΥΒΔΙΝΟΥ ΛΕΒΗΤΑ ΜΕ ΕΙΔΙΚΗ ΕΠΙΣΤΡΩΣΗ ΥΑΛΩΣΗΣ DUROGLASS, 4KW, ΕΝΙΣΧΥΜΕΝΗΣ ΜΟΝΩΣΗΣ ΟΙΚΟΛΟΓΙΚΗΣ ΠΟΛΥΟΥΡΕΘΑΝΗΣ ΤΟΥΛΑΧΙΣΤΟΝ 25 mm ΚΑΙ ΠΥΚΝΟΤΗΤΑΣ 40 kgr/m3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196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3</w:t>
            </w:r>
            <w:r>
              <w:rPr>
                <w:rFonts w:ascii="Arial" w:hAnsi="Arial" w:cs="Arial"/>
                <w:b/>
                <w:bCs/>
                <w:lang w:eastAsia="el-GR"/>
              </w:rPr>
              <w:t>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ΘΕΡΜΟΣΙΦΩΝΑΣ 60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lit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, ΚΑΘΕΤΟΣ ΤΟΙΧΟΥ, ΜΕ ΕΣΩΤΕΡΙΚΗ ΠΡΟΣΤΑΣΙΑ ΤΟΥ ΧΑΛΥΒΔΙΝΟΥ ΛΕΒΗΤΑ ΜΕ ΕΙΔΙΚΗ ΕΠΙΣΤΡΩΣΗ ΥΑΛΩΣΗΣ DUROGLASS, 4KW, ΕΝΙΣΧΥΜΕΝΗΣ ΜΟΝΩΣΗΣ ΟΙΚΟΛΟΓΙΚΗΣ ΠΟΛΥΟΥΡΕΘΑΝΗΣ ΤΟΥΛΑΧΙΣΤΟΝ 25 mm ΚΑΙ ΠΥΚΝΟΤΗΤΑΣ 40 kgr/m3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8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99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35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 xml:space="preserve">ΑΝΤΙΣΤΑΣΗ ΓΙΑ ΘΕΡΜΟΣΙΦΩΝΑ 60 </w:t>
            </w:r>
            <w:r>
              <w:rPr>
                <w:rFonts w:ascii="Tahoma" w:hAnsi="Tahoma" w:cs="Tahoma"/>
                <w:lang w:val="en-US" w:eastAsia="el-GR"/>
              </w:rPr>
              <w:t>lit</w:t>
            </w:r>
            <w:r w:rsidRPr="00F51B08">
              <w:rPr>
                <w:rFonts w:ascii="Tahoma" w:hAnsi="Tahoma" w:cs="Tahoma"/>
                <w:lang w:eastAsia="el-GR"/>
              </w:rPr>
              <w:t>, 4</w:t>
            </w:r>
            <w:r>
              <w:rPr>
                <w:rFonts w:ascii="Tahoma" w:hAnsi="Tahoma" w:cs="Tahoma"/>
                <w:lang w:val="en-US" w:eastAsia="el-GR"/>
              </w:rPr>
              <w:t>KW</w:t>
            </w:r>
            <w:r w:rsidRPr="00F51B08">
              <w:rPr>
                <w:rFonts w:ascii="Tahoma" w:hAnsi="Tahoma" w:cs="Tahoma"/>
                <w:lang w:eastAsia="el-GR"/>
              </w:rPr>
              <w:t xml:space="preserve">, 8 ΤΡΥΠΕΣ ΚΟΜΠΛΕ </w:t>
            </w:r>
            <w:r>
              <w:rPr>
                <w:rFonts w:ascii="Tahoma" w:hAnsi="Tahoma" w:cs="Tahoma"/>
                <w:lang w:eastAsia="el-GR"/>
              </w:rPr>
              <w:t>(ΦΛΑΝΤΖΑ, ΒΑΣΗ ΑΝΟΔΙΟΥ, ΛΑΣΤΙΧΟ)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4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113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lastRenderedPageBreak/>
              <w:t>36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ΘΕΡΜΟΣΙΦΩΝΑΣ 45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lit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, ΔΑΠΕΔΟΥ ΠΑΤΑΡΙΟΥ, ΜΕ ΕΣΩΤΕΡΙΚΗ ΠΡΟΣΤΑΣΙΑ ΤΟΥ ΧΑΛΥΒΔΙΝΟΥ ΛΕΒΗΤΑ ΜΕ ΕΙΔΙΚΗ ΕΠΙΣΤΡΩΣΗ ΥΑΛΩΣΗΣ DUROGLASS, 4KW, ΕΝΙΣΧΥΜΕΝΗΣ ΜΟΝΩΣΗΣ ΟΙΚΟΛΟΓΙΚΗΣ ΠΟΛΥΟΥΡΕΘΑΝΗΣ ΤΟΥΛΑΧΙΣΤΟΝ 25 mm ΚΑΙ ΠΥΚΝΟΤΗΤΑΣ 40 kgr/m3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</w:p>
          <w:p w:rsidR="0017459D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</w:p>
          <w:p w:rsidR="0017459D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</w:p>
          <w:p w:rsidR="0017459D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</w:p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190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3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ΘΕΡΜΟΣΙΦΩΝΑΣ 45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lit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, ΚΑΘΕΤΟΣ ΤΟΙΧΟΥ, ΜΕ ΕΣΩΤΕΡΙΚΗ ΠΡΟΣΤΑΣΙΑ ΤΟΥ ΧΑΛΥΒΔΙΝΟΥ ΛΕΒΗΤΑ ΜΕ ΕΙΔΙΚΗ ΕΠΙΣΤΡΩΣΗ ΥΑΛΩΣΗΣ DUROGLASS, 4KW, ΕΝΙΣΧΥΜΕΝΗΣ ΜΟΝΩΣΗΣ ΟΙΚΟΛΟΓΙΚΗΣ ΠΟΛΥΟΥΡΕΘΑΝΗΣ ΤΟΥΛΑΧΙΣΤΟΝ 25 mm ΚΑΙ ΠΥΚΝΟΤΗΤΑΣ 40 kgr/m3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</w:p>
          <w:p w:rsidR="0017459D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</w:p>
          <w:p w:rsidR="0017459D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</w:p>
          <w:p w:rsidR="0017459D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</w:p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95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38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 xml:space="preserve">ΑΝΤΙΣΤΑΣΗ ΓΙΑ ΘΕΡΜΟΣΙΦΩΝΑ 45 </w:t>
            </w:r>
            <w:r>
              <w:rPr>
                <w:rFonts w:ascii="Tahoma" w:hAnsi="Tahoma" w:cs="Tahoma"/>
                <w:lang w:val="en-US" w:eastAsia="el-GR"/>
              </w:rPr>
              <w:t>lit</w:t>
            </w:r>
            <w:r w:rsidRPr="00F51B08">
              <w:rPr>
                <w:rFonts w:ascii="Tahoma" w:hAnsi="Tahoma" w:cs="Tahoma"/>
                <w:lang w:eastAsia="el-GR"/>
              </w:rPr>
              <w:t>, 4</w:t>
            </w:r>
            <w:r>
              <w:rPr>
                <w:rFonts w:ascii="Tahoma" w:hAnsi="Tahoma" w:cs="Tahoma"/>
                <w:lang w:val="en-US" w:eastAsia="el-GR"/>
              </w:rPr>
              <w:t>KW</w:t>
            </w:r>
            <w:r w:rsidRPr="00F51B08">
              <w:rPr>
                <w:rFonts w:ascii="Tahoma" w:hAnsi="Tahoma" w:cs="Tahoma"/>
                <w:lang w:eastAsia="el-GR"/>
              </w:rPr>
              <w:t xml:space="preserve">, 8 ΤΡΥΠΕΣ ΚΟΜΠΛΕ </w:t>
            </w:r>
            <w:r>
              <w:rPr>
                <w:rFonts w:ascii="Tahoma" w:hAnsi="Tahoma" w:cs="Tahoma"/>
                <w:lang w:eastAsia="el-GR"/>
              </w:rPr>
              <w:t>(ΦΛΑΝΤΖΑ, ΒΑΣΗ ΑΝΟΔΙΟΥ, ΛΑΣΤΙΧΟ)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4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23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3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ΘΕΡΜΟΣΙΦΩΝΑΣ 20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lit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, ΔΑΠΕΔΟΥ ΠΑΤΑΡΙΟΥ, ΜΕ ΕΣΩΤΕΡΙΚΗ ΠΡΟΣΤΑΣΙΑ ΤΟΥ ΧΑΛΥΒΔΙΝΟΥ ΛΕΒΗΤΑ ΜΕ ΕΙΔΙΚΗ ΕΠΙΣΤΡΩΣΗ ΥΑΛΩΣΗΣ DUROGLASS, </w:t>
            </w:r>
            <w:r>
              <w:rPr>
                <w:rFonts w:ascii="Tahoma" w:hAnsi="Tahoma" w:cs="Tahoma"/>
                <w:lang w:eastAsia="el-GR"/>
              </w:rPr>
              <w:t>1,5-3,0</w:t>
            </w:r>
            <w:r w:rsidRPr="00500D8C">
              <w:rPr>
                <w:rFonts w:ascii="Tahoma" w:hAnsi="Tahoma" w:cs="Tahoma"/>
                <w:lang w:eastAsia="el-GR"/>
              </w:rPr>
              <w:t>KW, ΕΝΙΣΧΥΜΕΝΗΣ ΜΟΝΩΣΗΣ ΟΙΚΟΛΟΓΙΚΗΣ ΠΟΛΥΟΥΡΕΘΑΝΗΣ ΤΟΥΛΑΧΙΣΤΟΝ 25 mm ΚΑΙ ΠΥΚΝΟΤΗΤΑΣ 40 kgr/m3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108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40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ΘΕΡΜΟΣΙΦΩΝΑΣ 20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lit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, ΚΑΘΕΤΟΣ ΤΟΙΧΟΥ, ΜΕ ΕΣΩΤΕΡΙΚΗ ΠΡΟΣΤΑΣΙΑ ΤΟΥ ΧΑΛΥΒΔΙΝΟΥ ΛΕΒΗΤΑ ΜΕ ΕΙΔΙΚΗ ΕΠΙΣΤΡΩΣΗ ΥΑΛΩΣΗΣ DUROGLASS, </w:t>
            </w:r>
            <w:r>
              <w:rPr>
                <w:rFonts w:ascii="Tahoma" w:hAnsi="Tahoma" w:cs="Tahoma"/>
                <w:lang w:eastAsia="el-GR"/>
              </w:rPr>
              <w:t>1,5-3,0</w:t>
            </w:r>
            <w:r w:rsidRPr="00500D8C">
              <w:rPr>
                <w:rFonts w:ascii="Tahoma" w:hAnsi="Tahoma" w:cs="Tahoma"/>
                <w:lang w:eastAsia="el-GR"/>
              </w:rPr>
              <w:t xml:space="preserve">KW, ΕΝΙΣΧΥΜΕΝΗΣ ΜΟΝΩΣΗΣ ΟΙΚΟΛΟΓΙΚΗΣ ΠΟΛΥΟΥΡΕΘΑΝΗΣ </w:t>
            </w:r>
            <w:r w:rsidRPr="00500D8C">
              <w:rPr>
                <w:rFonts w:ascii="Tahoma" w:hAnsi="Tahoma" w:cs="Tahoma"/>
                <w:lang w:eastAsia="el-GR"/>
              </w:rPr>
              <w:lastRenderedPageBreak/>
              <w:t>ΤΟΥΛΑΧΙΣΤΟΝ 25 mm ΚΑΙ ΠΥΚΝΟΤΗΤΑΣ 40 kgr/m3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19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lastRenderedPageBreak/>
              <w:t>41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ΘΕΡΜΟΣΙΦΩΝΑΣ 10 </w:t>
            </w:r>
            <w:proofErr w:type="spellStart"/>
            <w:r w:rsidRPr="00500D8C">
              <w:rPr>
                <w:rFonts w:ascii="Tahoma" w:hAnsi="Tahoma" w:cs="Tahoma"/>
                <w:lang w:eastAsia="el-GR"/>
              </w:rPr>
              <w:t>lit</w:t>
            </w:r>
            <w:proofErr w:type="spellEnd"/>
            <w:r w:rsidRPr="00500D8C">
              <w:rPr>
                <w:rFonts w:ascii="Tahoma" w:hAnsi="Tahoma" w:cs="Tahoma"/>
                <w:lang w:eastAsia="el-GR"/>
              </w:rPr>
              <w:t xml:space="preserve"> , ΔΑΠΕΔΟΥ ΠΑΤΑΡΙΟΥ, ΜΕ ΕΣΩΤΕΡΙΚΗ ΠΡΟΣΤΑΣΙΑ ΤΟΥ ΧΑΛΥΒΔΙΝΟΥ ΛΕΒΗΤΑ ΜΕ ΕΙΔΙΚΗ ΕΠΙΣΤΡΩΣΗ ΥΑΛΩΣΗΣ DUROGLASS, </w:t>
            </w:r>
            <w:r>
              <w:rPr>
                <w:rFonts w:ascii="Tahoma" w:hAnsi="Tahoma" w:cs="Tahoma"/>
                <w:lang w:eastAsia="el-GR"/>
              </w:rPr>
              <w:t>1,5-3,0</w:t>
            </w:r>
            <w:r w:rsidRPr="00500D8C">
              <w:rPr>
                <w:rFonts w:ascii="Tahoma" w:hAnsi="Tahoma" w:cs="Tahoma"/>
                <w:lang w:eastAsia="el-GR"/>
              </w:rPr>
              <w:t>KW, ΕΝΙΣΧΥΜΕΝΗΣ ΜΟΝΩΣΗΣ ΟΙΚΟΛΟΓΙΚΗΣ ΠΟΛΥΟΥΡΕΘΑΝΗΣ ΤΟΥΛΑΧΙΣΤΟΝ 25 mm ΚΑΙ ΠΥΚΝΟΤΗΤΑΣ 40 kgr/m3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96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42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 xml:space="preserve">ΑΝΤΙΣΤΑΣΗ ΓΙΑ ΘΕΡΜΟΣΙΦΩΝΑ 20 </w:t>
            </w:r>
            <w:r>
              <w:rPr>
                <w:rFonts w:ascii="Tahoma" w:hAnsi="Tahoma" w:cs="Tahoma"/>
                <w:lang w:val="en-US" w:eastAsia="el-GR"/>
              </w:rPr>
              <w:t>lit</w:t>
            </w:r>
            <w:r>
              <w:rPr>
                <w:rFonts w:ascii="Tahoma" w:hAnsi="Tahoma" w:cs="Tahoma"/>
                <w:lang w:eastAsia="el-GR"/>
              </w:rPr>
              <w:t xml:space="preserve"> Ή 10</w:t>
            </w:r>
            <w:r w:rsidRPr="00F804F1">
              <w:rPr>
                <w:rFonts w:ascii="Tahoma" w:hAnsi="Tahoma" w:cs="Tahoma"/>
                <w:lang w:eastAsia="el-GR"/>
              </w:rPr>
              <w:t xml:space="preserve"> </w:t>
            </w:r>
            <w:r>
              <w:rPr>
                <w:rFonts w:ascii="Tahoma" w:hAnsi="Tahoma" w:cs="Tahoma"/>
                <w:lang w:val="en-US" w:eastAsia="el-GR"/>
              </w:rPr>
              <w:t>lit</w:t>
            </w:r>
            <w:r>
              <w:rPr>
                <w:rFonts w:ascii="Tahoma" w:hAnsi="Tahoma" w:cs="Tahoma"/>
                <w:lang w:eastAsia="el-GR"/>
              </w:rPr>
              <w:t xml:space="preserve"> </w:t>
            </w:r>
            <w:r w:rsidRPr="00F51B08">
              <w:rPr>
                <w:rFonts w:ascii="Tahoma" w:hAnsi="Tahoma" w:cs="Tahoma"/>
                <w:lang w:eastAsia="el-GR"/>
              </w:rPr>
              <w:t xml:space="preserve">, </w:t>
            </w:r>
            <w:r>
              <w:rPr>
                <w:rFonts w:ascii="Tahoma" w:hAnsi="Tahoma" w:cs="Tahoma"/>
                <w:lang w:eastAsia="el-GR"/>
              </w:rPr>
              <w:t>1,5-3,0</w:t>
            </w:r>
            <w:r>
              <w:rPr>
                <w:rFonts w:ascii="Tahoma" w:hAnsi="Tahoma" w:cs="Tahoma"/>
                <w:lang w:val="en-US" w:eastAsia="el-GR"/>
              </w:rPr>
              <w:t>KW</w:t>
            </w:r>
            <w:r w:rsidRPr="00F51B08">
              <w:rPr>
                <w:rFonts w:ascii="Tahoma" w:hAnsi="Tahoma" w:cs="Tahoma"/>
                <w:lang w:eastAsia="el-GR"/>
              </w:rPr>
              <w:t xml:space="preserve">, 8 ΤΡΥΠΕΣ ΚΟΜΠΛΕ </w:t>
            </w:r>
            <w:r>
              <w:rPr>
                <w:rFonts w:ascii="Tahoma" w:hAnsi="Tahoma" w:cs="Tahoma"/>
                <w:lang w:eastAsia="el-GR"/>
              </w:rPr>
              <w:t>(ΦΛΑΝΤΖΑ, ΒΑΣΗ ΑΝΟΔΙΟΥ, ΛΑΣΤΙΧΟ)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6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43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ΚΑΖΑΝΑΚΙ ΤΥΠΟΥ Α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44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ΚΑΛΩΔΙΟ ΕΥΚΑΜΠΤΟ 3Χ1/2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45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ΚΑΝΟΥΛΑ (ΒΡΥΣΗ ΣΦΑΙΡΙΚΗ ½’)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58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4</w:t>
            </w:r>
            <w:r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ΚΑΝΟΥΛΑ ΒΡΥΣΗ ΣΦΑΙΡΙΚΗ ½’ ΠΕΤΑΛΟΥΔΑ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6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4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ΚΛΕΙΔΙΑ ΕΞΑΕΡΙΣΤΙΚΟΥ ΣΩΜΑΤΟΣ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8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4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ΚΛΕΦΤΕΣ ΔΙΑΦΟΡΩΝ ΔΙΑΣΤΑΣΕΩΝ ΨΥΚΤΙΚΟΙ 1/4'' , 5/16'' , 3/8'' ΤΥΠΟΥ BULLET, PIERCING VALVE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4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ΚΟΛΛΑ ΣΩΛΗΝΩΝ PVC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50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ΛΑΣΤΙΧΑ ½’’ ΒΕΡΕΣ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51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ΛΑΣΤΙΧΑ Α ΦΛΟΤΕΡ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52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ΛΑΣΤΙΧΑ ΑΕΡΟΣ ΓΙΑ ΚΑΖΑΝΑΚΙΑ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lastRenderedPageBreak/>
              <w:t>53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ΛΑΣΤΙΧΑ ΑΕΡΟΣ ΧΑΜΗΛΗΣ ΠΙΕΣΕΩΣ (ΠΟΤΗΡΑΚΙΑ)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54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ΛΑΣΤΙΧΑΚΙΑ ΦΛΟΤΕΡ 3/4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2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55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ΜΑΝΣΟΝ ΙΝΟΧ  ΣΙΔΕΡΕΝΙΑ ΜΕ ΛΑΣΤΙΧΕΝΙΑ ΕΠΕΝΔΥΣΗ 1 ¼’’ (Φ32~Φ37 , 76mm)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</w:t>
            </w:r>
            <w:r w:rsidRPr="00500D8C">
              <w:rPr>
                <w:rFonts w:ascii="Tahoma" w:hAnsi="Tahoma" w:cs="Tahoma"/>
                <w:lang w:eastAsia="el-GR"/>
              </w:rPr>
              <w:t>3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73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5</w:t>
            </w:r>
            <w:r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ΜΑΝΣΟΝ ΙΝΟΧ ΣΙΔΕΡΕΝΙΑ ΜΕ ΛΑΣΤΙΧΕΝΙΑ ΕΠΕΝΔΥΣΗ 1 ½’’ (Φ42~Φ45 , 150mm)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</w:t>
            </w:r>
            <w:r w:rsidRPr="00500D8C">
              <w:rPr>
                <w:rFonts w:ascii="Tahoma" w:hAnsi="Tahoma" w:cs="Tahoma"/>
                <w:lang w:eastAsia="el-GR"/>
              </w:rPr>
              <w:t>3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91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5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ΜΑΝΣΟΝ ΙΝΟΧ ΣΙΔΕΡΕΝΙΑ ΜΕ ΛΑΣΤΙΧΕΝΙΑ ΕΠΕΝΔΥΣΗ 1’’ (Φ26~Φ30 , 76mm)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</w:t>
            </w:r>
            <w:r w:rsidRPr="00500D8C">
              <w:rPr>
                <w:rFonts w:ascii="Tahoma" w:hAnsi="Tahoma" w:cs="Tahoma"/>
                <w:lang w:eastAsia="el-GR"/>
              </w:rPr>
              <w:t>3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4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5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ΜΑΝΣΟΝ ΙΝΟΧ ΣΙΔΕΡΕΝΙΑ ΜΕ ΛΑΣΤΙΧΕΝΙΑ ΕΠΕΝΔΥΣΗ 2 ½’’ (Φ60~Φ70 , 250mm)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</w:t>
            </w:r>
            <w:r w:rsidRPr="00500D8C">
              <w:rPr>
                <w:rFonts w:ascii="Tahoma" w:hAnsi="Tahoma" w:cs="Tahoma"/>
                <w:lang w:eastAsia="el-GR"/>
              </w:rPr>
              <w:t>3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75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5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ΜΑΝΣΟΝ ΙΝΟΧ ΣΙΔΕΡΕΝΙΑ ΜΕ ΛΑΣΤΙΧΕΝΙΑ ΕΠΕΝΔΥΣΗ 2’’ (Φ48~Φ51 , 150mm)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</w:t>
            </w:r>
            <w:r w:rsidRPr="00500D8C">
              <w:rPr>
                <w:rFonts w:ascii="Tahoma" w:hAnsi="Tahoma" w:cs="Tahoma"/>
                <w:lang w:eastAsia="el-GR"/>
              </w:rPr>
              <w:t>3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9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60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ΜΑΝΣΟΝ ΙΝΟΧ ΣΙΔΕΡΕΝΙΑ ΜΕ ΛΑΣΤΙΧΕΝΙΑ ΕΠΕΝΔΥΣΗ 3’’ (Φ75~Φ85 , 300mm)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9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6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61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ΜΑΝΣΟΝ ΙΝΟΧ ΣΙΔΕΡΕΝΙΑ ΜΕ ΛΑΣΤΙΧΕΝΙΑ ΕΠΕΝΔΥΣΗ 4’’ (Φ95~Φ115 , 300mm)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62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ΜΑΣΤΟΣ ΟΡΕΙΧΑΛΚΙΝΟΣ 1 ¼ ΕΕΒ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2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63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ΜΑΣΤΟΣ ΟΡΕΙΧΑΛΚΙΝΟΣ 1/2Χ3/8 ΣΥΣΤΟΛΙΚΟΣ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8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64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ΜΑΣΤΟΣ ΟΡΕΙΧΑΛΚΙΝΟΣ Φ22 Χ 1’ ΜΒ ΘΗΛ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19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65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ΜΑΣΤΟΣ ΟΡΕΙΧΑΛΚΙΝΟΣ Φ22 Χ ¾’ ΕΒ ΑΡΣ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8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6</w:t>
            </w:r>
            <w:r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ΜΑΣΤΟΣ ΟΡΕΙΧΑΛΚΙΝΟΣ Φ22Χ 1’ ΕΒ ΑΡΣ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8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6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ΜΑΣΤΟΣ ΟΡΕΙΧΑΛΚΙΝΟΣ Φ28 Χ 1’’ ΕΒ ΑΡΣ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6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ΜΑΣΤΟΣ ΟΡΕΙΧΑΛΚΙΝΟΣ Φ40Χ 1 ¼ ΑΡΣ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8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6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ΜΑΣΤΟΣ ΡΑΚΟΡ ΟΡΕΙΧΑΛΚΙΝΟΣ Φ15 Χ 2Χ 1/2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70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ΜΗΧΑΝΙΣΜΟΣ ΧΑΜΗΛΗΣ ΠΙΕΣΕΩΣ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71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ΜΟΝΩΣΗ Φ28 ΑΡΜΑΦΛΕΞ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72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ΜΟΝΩΣΗ Φ35 ΑΡΜΑΦΛΕΞ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73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ΜΟΥΦΕΣ ½ ΑΡ. ΔΕΞ. ΓΑΛΒΑΝΙΖΕ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74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ΜΟΥΦΕΣ ½ ΓΑΛΒΑΝΙΖΕ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6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75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ΜΠΑΛΑ ΦΟΥΣΚΑ ΓΙΑ ΦΛΟΤΕΡ (ΜΙΚΡΗ ΤΡΥΠΑ)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8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76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ΜΠΑΤΑΡΙΑ ΜΠΑΝΙΕΡΑΣ ΘΕΡΜΟΜΕΙΚΤΙΚΗ ΜΑΖΙ ΜΕ ΣΠΙΡΑΛ ΚΑΙ</w:t>
            </w:r>
            <w:r>
              <w:rPr>
                <w:rFonts w:ascii="Tahoma" w:hAnsi="Tahoma" w:cs="Tahoma"/>
                <w:lang w:eastAsia="el-GR"/>
              </w:rPr>
              <w:t xml:space="preserve"> </w:t>
            </w:r>
            <w:r w:rsidRPr="00500D8C">
              <w:rPr>
                <w:rFonts w:ascii="Tahoma" w:hAnsi="Tahoma" w:cs="Tahoma"/>
                <w:lang w:eastAsia="el-GR"/>
              </w:rPr>
              <w:t xml:space="preserve"> ΝΤΟΥΣ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7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ΜΠΑΤΑΡΙΑ ΝΙΠΤΗΡΑ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7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7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ΜΠΑΤΑΡΙΑ ΝΙΠΤΗΡΑ 1 ΟΠΗΣ ΚΟΛΟΝΑΤΗ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41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7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ΜΠΑΤΑΡΙΑ ΤΟΙΧΟΥ ΝΕΡΟΧΥΤΗ ΑΝΩ ΡΟΗΣ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80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ΜΠΑΤΑΡΙΑ ΤΟΙΧΟΥ ΝΙΠΤΗΡΑ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9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81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ΜΠΕΚ ΠΡΟΠΑΝΙΟΥ ΓΙΑ ΦΛΟΓΙΣΤΡΟ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7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82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ΜΠΟΥΤΟΝ ΑΕΡΟΣ ΓΙΑ ΚΑΖΑΝΑΚΙΑ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88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83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ΜΠΟΥΤΟΝ ΑΕΡΟΣ ΓΙΑ ΚΑΖΑΝΑΚΙΑ ΧΑΜΗΛΗΣ ΠΙΕΣΕΩΣ ΣΤΕΝΑ ΜΠΟΥΤΟΝ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5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84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ΜΠΟΥΤΟΝ ΑΕΡΟΣ ΓΙΑ ΚΑΖΑΝΑΚΙΑ ΧΑΜΗΛΗΣ ΠΙΕΣΕΩΣ </w:t>
            </w:r>
            <w:r w:rsidRPr="00500D8C">
              <w:rPr>
                <w:rFonts w:ascii="Tahoma" w:hAnsi="Tahoma" w:cs="Tahoma"/>
                <w:lang w:eastAsia="el-GR"/>
              </w:rPr>
              <w:lastRenderedPageBreak/>
              <w:t>ΦΑΡΔΙΑ ΜΠΟΥΤΟΝ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6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lastRenderedPageBreak/>
              <w:t>85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ΝΙΠΤΗΡΑΣ ΠΟΡΣΕΛΑΝΗΣ 40Χ30 ΜΙΚΡΟΣ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6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9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8</w:t>
            </w:r>
            <w:r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ΝΙΠΤΗΡΑΣ ΠΟΡΣΕΛΑΝΗΣ 47Χ32 ΜΕΣΑΙΟΣ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5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8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ΝΙΠΤΗΡΑΣ ΠΟΡΣΕΛΑΝΗΣ 52Χ47 ΜΕΓΑΛΟΣ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4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8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ΠΡΟΠΑΝΙΟ ΦΙΑΛΗ 16oz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 (ΦΙΑΛΗ)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8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 xml:space="preserve">ΠΥΚΝΩΤΗΣ </w:t>
            </w:r>
            <w:r w:rsidRPr="00500D8C">
              <w:rPr>
                <w:rFonts w:ascii="Arial" w:hAnsi="Arial" w:cs="Arial"/>
                <w:b/>
                <w:bCs/>
                <w:lang w:eastAsia="el-GR"/>
              </w:rPr>
              <w:t>25 MF</w:t>
            </w:r>
            <w:r w:rsidRPr="00500D8C">
              <w:rPr>
                <w:rFonts w:ascii="Arial" w:hAnsi="Arial" w:cs="Arial"/>
                <w:lang w:eastAsia="el-GR"/>
              </w:rPr>
              <w:t xml:space="preserve"> (MIKROFARAT)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90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 xml:space="preserve">ΠΥΚΝΩΤΗΣ </w:t>
            </w:r>
            <w:r w:rsidRPr="00500D8C">
              <w:rPr>
                <w:rFonts w:ascii="Arial" w:hAnsi="Arial" w:cs="Arial"/>
                <w:b/>
                <w:bCs/>
                <w:lang w:eastAsia="el-GR"/>
              </w:rPr>
              <w:t>30 MF</w:t>
            </w:r>
            <w:r w:rsidRPr="00500D8C">
              <w:rPr>
                <w:rFonts w:ascii="Arial" w:hAnsi="Arial" w:cs="Arial"/>
                <w:lang w:eastAsia="el-GR"/>
              </w:rPr>
              <w:t xml:space="preserve"> (MIKROFARAT)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91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 xml:space="preserve">ΠΥΚΝΩΤΗΣ </w:t>
            </w:r>
            <w:r w:rsidRPr="00500D8C">
              <w:rPr>
                <w:rFonts w:ascii="Arial" w:hAnsi="Arial" w:cs="Arial"/>
                <w:b/>
                <w:bCs/>
                <w:lang w:eastAsia="el-GR"/>
              </w:rPr>
              <w:t>35 MF (</w:t>
            </w:r>
            <w:r w:rsidRPr="00500D8C">
              <w:rPr>
                <w:rFonts w:ascii="Arial" w:hAnsi="Arial" w:cs="Arial"/>
                <w:lang w:eastAsia="el-GR"/>
              </w:rPr>
              <w:t>MIKROFARAT)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92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ΠΥΚΝΩΤΗΣ</w:t>
            </w:r>
            <w:r w:rsidRPr="00500D8C">
              <w:rPr>
                <w:rFonts w:ascii="Arial" w:hAnsi="Arial" w:cs="Arial"/>
                <w:b/>
                <w:bCs/>
                <w:lang w:eastAsia="el-GR"/>
              </w:rPr>
              <w:t xml:space="preserve"> 50 MF</w:t>
            </w:r>
            <w:r w:rsidRPr="00500D8C">
              <w:rPr>
                <w:rFonts w:ascii="Arial" w:hAnsi="Arial" w:cs="Arial"/>
                <w:lang w:eastAsia="el-GR"/>
              </w:rPr>
              <w:t xml:space="preserve"> (MIKROFARAT)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93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 xml:space="preserve">ΠΥΚΝΩΤΗΣ </w:t>
            </w:r>
            <w:r w:rsidRPr="00500D8C">
              <w:rPr>
                <w:rFonts w:ascii="Arial" w:hAnsi="Arial" w:cs="Arial"/>
                <w:b/>
                <w:bCs/>
                <w:lang w:eastAsia="el-GR"/>
              </w:rPr>
              <w:t xml:space="preserve">60 MF </w:t>
            </w:r>
            <w:r w:rsidRPr="00500D8C">
              <w:rPr>
                <w:rFonts w:ascii="Arial" w:hAnsi="Arial" w:cs="Arial"/>
                <w:lang w:eastAsia="el-GR"/>
              </w:rPr>
              <w:t>(MIKROFARAT)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94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½ ΜΕΒ ΓΑΛΒΑΝΙΖΕ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95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1 ¼ ΜΕΒ ΓΑΛΒΑΝΙΖΕ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9</w:t>
            </w:r>
            <w:r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2’’ ΜΕΒ ΓΑΛΒΑΝΙΖΕ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9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2’’ ΜΜΒ ΓΑΛΒΑΝΙΖΕ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9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4’’ ΜΜΒ ΓΑΛΒΑΝΙΖΕ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8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9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ΓΩΝΙΑΚΟ Φ15Χ2,5ΧΦ15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2</w:t>
            </w:r>
            <w:r w:rsidRPr="00500D8C"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5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100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ΓΩΝΙΑΚΟ Φ15Χ2ΧΦ15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2</w:t>
            </w:r>
            <w:r w:rsidRPr="00500D8C"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7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101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ΓΩΝΙΑΚΟ Φ18Χ2Χ1/2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2</w:t>
            </w:r>
            <w:r w:rsidRPr="00500D8C"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3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102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ΓΩΝΙΑΚΟ Φ22Χ3ΧΦ22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61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lastRenderedPageBreak/>
              <w:t>103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ΙΣΙΟ Φ15Χ1/2ΧΦ15 ΕΒ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104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ΙΣΙΟ Φ15Χ2,5Χ1/2 ΕΒ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105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ΡΑΚΟΡ ΜΟΝΟΣΩΛΗΝΙΟΥ ΙΣΙΟ Φ15Χ2Χ1,5 ΜΒ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2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10</w:t>
            </w:r>
            <w:r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ΙΣΙΟ Φ16Χ1/2ΧΦ16 ΕΒ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10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ΙΣΙΟ Φ16Χ2,5Χ3/4 ΕΒ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9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10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ΙΣΙΟ Φ16Χ2Χ3/4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61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10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ΙΣΙΟ Φ18Χ1’’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10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ΙΣΙΟ Φ22Χ2,5ΧΦ22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9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11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ΣΥΣΦΙΞΗΣ ΙΣΙΟ ΑΡΣΕΝΙΚΟ Φ18Χ1/2 MB ή EB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54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12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ΣΥΣΦΙΞΗΣ ΙΣΙΟ ΘΗΛΥΚΟ Φ15Χ1/2Χ2,5 ΜΜ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13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Φ18Χ2,5Χ3/4 ΕΒ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14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Φ18Χ2,5Χ3/4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15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ΜΟΝΟΣΩΛΗΝΙΟΥ Φ32Χ3ΧΦ32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58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11</w:t>
            </w:r>
            <w:r>
              <w:rPr>
                <w:rFonts w:ascii="Arial" w:hAnsi="Arial" w:cs="Arial"/>
                <w:b/>
                <w:bCs/>
                <w:lang w:eastAsia="el-GR"/>
              </w:rPr>
              <w:t>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ΟΡΕΙΧΑΛΚΙΝΟΥ 22Χ3/4 ΘΗΛ ΜΜΒ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9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11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ΣΥΝΔΕΣΗΣ ΧΑΛΚΟΣΩΛΗΝΩΝ ½ Φ15ΧΦ15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5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11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ΣΥΣΦΙΞΗΣ ΔΙΠΛΟ Φ15ΧΦ15Χ2,5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81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11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ΣΥΣΦΙΞΗΣ ΙΣΙΟ Φ15Χ2Χ1/2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4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20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ΣΥΣΦΙΞΗΣ ΜΟΝΟΣΩΛΗΝΙΟΥ Φ16ΧΦ16Χ2 ΜΜ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6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21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ΣΥΣΦΙΞΗΣ ΜΟΝΟΣΩΛΗΝΙΟΥ Φ18Χ18Χ2ΜΜ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1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22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 ΣΥΣΦΙΞΕΩΣ ΓΙΑ ΧΑΛΚΟ Φ15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81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123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</w:t>
            </w:r>
            <w:r>
              <w:rPr>
                <w:rFonts w:ascii="Tahoma" w:hAnsi="Tahoma" w:cs="Tahoma"/>
                <w:lang w:eastAsia="el-GR"/>
              </w:rPr>
              <w:t xml:space="preserve"> ΤΕΧΝΙΚΗ ΣΥΣΦΙΞΕΩΣ ΓΙΑ ΧΑΛΚΟ Φ16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40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24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 ΣΥΣΦΙΞΕΩΣ ΓΙΑ ΧΑΛΚΟ Φ18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6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25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 ΣΥΣΦΙΞΕΩΣ ΓΙΑ ΧΑΛΚΟ Φ22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26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 ΣΥΣΦΙΞΕΩΣ ΓΙΑ ΧΑΛΚΟ Φ28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6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12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 ΣΥΣΦΙΞΕΩΣ ΓΙΑ ΧΑΛΚΟ Φ32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8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12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ΤΕΧΝΙΚΗΣ ΣΥΣΦΙΞΕΩΣ ΓΙΑ ΣΙΔΗΡΟΣΩΛΗΝΑ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5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12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ΤΕΧΝΙΚΗΣ ΣΥΣΦΙΞΕΩΣ ΓΙΑ ΣΙΔΗΡΟΣΩΛΗΝΑ ¾’’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7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30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ΤΕΧΝΙΚΗΣ ΣΥΣΦΙΞΕΩΣ ΓΙΑ ΣΙΔΗΡΟΣΩΛΗΝΑ 1’’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3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31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</w:t>
            </w:r>
            <w:r>
              <w:rPr>
                <w:rFonts w:ascii="Tahoma" w:hAnsi="Tahoma" w:cs="Tahoma"/>
                <w:lang w:eastAsia="el-GR"/>
              </w:rPr>
              <w:t>ΚΗΣ ΣΥΣΦΙΞΕΩΣ ΓΙΑ ΣΙΔΗΡΟΣΩΛΗΝΑ 1</w:t>
            </w:r>
            <w:r w:rsidRPr="00500D8C">
              <w:rPr>
                <w:rFonts w:ascii="Tahoma" w:hAnsi="Tahoma" w:cs="Tahoma"/>
                <w:lang w:eastAsia="el-GR"/>
              </w:rPr>
              <w:t xml:space="preserve"> </w:t>
            </w:r>
            <w:r w:rsidRPr="004F08E9">
              <w:rPr>
                <w:rFonts w:ascii="Tahoma" w:hAnsi="Tahoma" w:cs="Tahoma"/>
                <w:lang w:eastAsia="el-GR"/>
              </w:rPr>
              <w:t>1/4’’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50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32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ΡΑΚΟΡ ΤΕΧΝΙΚΗΣ ΣΥΣΦΙΞΕΩΣ ΓΙΑ ΣΙΔΗΡΟΣΩΛΗΝΑ </w:t>
            </w:r>
            <w:r>
              <w:rPr>
                <w:rFonts w:ascii="Tahoma" w:hAnsi="Tahoma" w:cs="Tahoma"/>
                <w:lang w:eastAsia="el-GR"/>
              </w:rPr>
              <w:t>1</w:t>
            </w:r>
            <w:r w:rsidRPr="00500D8C">
              <w:rPr>
                <w:rFonts w:ascii="Tahoma" w:hAnsi="Tahoma" w:cs="Tahoma"/>
                <w:lang w:eastAsia="el-GR"/>
              </w:rPr>
              <w:t xml:space="preserve">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9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33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ΤΕΧΝΙΚΗΣ ΣΥΣΦΙΞΕΩΣ ΓΙΑ ΣΙΔΗΡΟΣΩΛΗΝΑ 2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</w:t>
            </w:r>
            <w:r>
              <w:rPr>
                <w:rFonts w:ascii="Tahoma" w:hAnsi="Tahoma" w:cs="Tahoma"/>
                <w:lang w:eastAsia="el-GR"/>
              </w:rPr>
              <w:t>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6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34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ΤΕΧΝΙΚΗΣ ΣΥΣΦΙΞΕΩΣ ΓΙΑ ΣΙΔΗΡΟΣΩΛΗΝΑ 2’’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8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35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ΡΑΚΟΡ ΧΑΛΥΒΔΙΝΑ ΓΑΛΒΑΝΙΣΜΕΝΑ ½-3/4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36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ΣΙΛΙΚΟΝΕΣ ΜΙΚΡΕΣ 80ΜL ΔΙΑΦΑΝΕΣ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 (ΦΙΑΛΗ)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60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9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13</w:t>
            </w:r>
            <w:r>
              <w:rPr>
                <w:rFonts w:ascii="Arial" w:hAnsi="Arial" w:cs="Arial"/>
                <w:b/>
                <w:bCs/>
                <w:lang w:eastAsia="el-GR"/>
              </w:rPr>
              <w:t>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ΣΙΦΩΝΙ ΕΥΚΑΜΠΤΟ 1 ¼ ‘’ ΝΙΠΤΗΡΑ ΣΠΕΚ ΜΕΤ. ΑΚΡΟ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13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ΣΙΦΩΝΙ ΕΥΚΑΜΠΤΟ 1 ½’’ ΣΠΕΚ ΠΛΑΣΤΙΚΟ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139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ΣΙΦΩΝΙ ΕΥΚΑΜΠΤΟ 1 ½’’ ΣΠΕΚ ΠΛΑΣΤΙΚΟ</w:t>
            </w:r>
            <w:r>
              <w:rPr>
                <w:rFonts w:ascii="Tahoma" w:hAnsi="Tahoma" w:cs="Tahoma"/>
                <w:lang w:eastAsia="el-GR"/>
              </w:rPr>
              <w:t xml:space="preserve"> ΓΙΑ ΝΕΡΟΧΥΤΗ ΜΕ ΔΙΠΛΗ ΕΞΟΔΟ</w:t>
            </w:r>
            <w:r w:rsidRPr="00500D8C">
              <w:rPr>
                <w:rFonts w:ascii="Tahoma" w:hAnsi="Tahoma" w:cs="Tahoma"/>
                <w:lang w:eastAsia="el-GR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40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ΣΠΙΡΑΛ ΣΥΝΔΕΣΗΣ ½ 1 ΜΕΤΡΟΥ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18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41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ΣΠΙΡΑΛ ΣΥΝΔΕΣΗΣ ΙΝΟΧ ΒΤ 30 ΕΚ.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0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42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ΣΠΙΡΑΛ ΣΥΝΔΕΣΗΣ ΙΝΟΧ ΒΤ 35 ΕΚ.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3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43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ΣΠΙΡΑΛ ΣΥΝΔΕΣΗΣ ΙΝΟΧ ΒΤ 50 ΕΚ.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98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44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ΣΤΗΡΙΓΜΑΤΑ ΝΙΠΤΗΡΑ ΣΤΡΙΦΟΝΙΑ (ΚΟΝΣΟΛΕΣ ΚΟΜΠΛΕ ΒΑΜΜΕΝΕΣ)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6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45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ΣΥΣΤΟΛΕΣ ΑΓΓΛΙΑΣ ΜΜΒ 1/2Χ3/8 ΓΑΛΒ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8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46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ΣΥΣΤΟΛΕΣ ΑΓΓΛΙΑΣ ΜΜΒ 3/4Χ1 ΓΑΛΒ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4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47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ΣΥΣΤΟΛΕΣ ΑΓΓΛΙΑΣ ΜΜΒ 3/4Χ1/2 ΓΑΛΒ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9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14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ΣΥΣΤΟΛΕΣ ΑΜΕΡΙΚΗΣ ΜΕΒ 3/4Χ1/2 ΓΑΛΒ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14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ΣΥΣΤΟΛΕΣ ΠΛΑΣΤΙΚΕΣ Φ50ΧΦ40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50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ΣΦΙΚΤΗΡΑΣ ΒΙΔΑΣ 1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51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ΣΦΙΚΤΗΡΑΣ ΒΙΔΑΣ 1’’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52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ΣΦΙΚΤΗΡΕΣ ΒΙΔΕΣ ½ &amp; ¾’’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40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53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ΣΦΙΚΤΗΡΕΣ ΒΙΔΕΣ 2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54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ΣΧΑΡΑΚΙ Φ100 ΧΡΩΜΕ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55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ΣΧΑΡΑΚΙ Φ120 ΧΡΩΜΕ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56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ΣΧΑΡΑΚΙ Φ60 ΧΡΩΜΕ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3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57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ΚΙΤΡΙΝΟΣ 1 ¼’’ ΓΑΛΒΑΝΙΖΕ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38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15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ΚΙΤΡΙΝΟΣ 1 ½’’ ΓΑΛΒΑΝΙΖΕ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6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61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15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ΣΩΛΗΝΑΣ ΚΙΤΡΙΝΟΣ 1’’ ΓΑΛΒΑΝΙΖΕ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6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60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ΚΙΤΡΙΝΟΣ 2’’ ΓΑΛΒΑΝΙΖΕ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61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ΜΑΥΡΗ ΠΡΑΣΙΝΗ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62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ΜΑΥΡΗ ΠΡΑΣΙΝΗ 1 ¼’’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63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ΜΑΥΡΗ ΠΡΑΣΙΝΗ 1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64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ΜΑΥΡΗ ΠΡΑΣΙΝΗ 1’’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65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ΜΑΥΡΗ ΠΡΑΣΙΝΗ 2’’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66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ΜΑΥΡΗ ΠΡΑΣΙΝΗ ¾’’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5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67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ΠΛΑΣΤΙΚΟΣ 6 ΑΤΜ Φ100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6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168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ΠΛΑΣΤΙΚΟΣ 6 ΑΤΜ Φ1</w:t>
            </w:r>
            <w:r>
              <w:rPr>
                <w:rFonts w:ascii="Tahoma" w:hAnsi="Tahoma" w:cs="Tahoma"/>
                <w:lang w:eastAsia="el-GR"/>
              </w:rPr>
              <w:t>25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73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16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ΠΛΑΣΤΙΚΟΣ 6 ΑΤΜ Φ140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6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ΠΛΑΣΤΙΚΟΣ 6 ΑΤΜ Φ40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ΠΛΑΣΤΙΚΟΣ 6 ΑΤΜ Φ50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ΣΩΛΗΝΑΣ ΠΛΑΣΤΙΚΟΣ 6 ΑΤΜ </w:t>
            </w:r>
            <w:r w:rsidRPr="00500D8C">
              <w:rPr>
                <w:rFonts w:ascii="Tahoma" w:hAnsi="Tahoma" w:cs="Tahoma"/>
                <w:lang w:eastAsia="el-GR"/>
              </w:rPr>
              <w:lastRenderedPageBreak/>
              <w:t>Φ63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45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ΠΡΑΣΙΝΟΣ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60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ΠΡΑΣΙΝΟΣ 1 ¼’’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ΠΡΑΣΙΝΟΣ 1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ΠΡΑΣΙΝΟΣ 1’’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ΠΡΑΣΙΝΟΣ 2/5’’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78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ΠΡΑΣΙΝΟΣ ¾’’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30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17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ΥΔΡΟΡΡΟΗΣ ΠΛΑΣΤΙΚΟΣ 6Χ10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8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80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Φ15 Χ 2</w:t>
            </w:r>
            <w:r>
              <w:rPr>
                <w:rFonts w:ascii="Tahoma" w:hAnsi="Tahoma" w:cs="Tahoma"/>
                <w:lang w:eastAsia="el-GR"/>
              </w:rPr>
              <w:t>,5</w:t>
            </w:r>
            <w:r w:rsidRPr="00500D8C">
              <w:rPr>
                <w:rFonts w:ascii="Tahoma" w:hAnsi="Tahoma" w:cs="Tahoma"/>
                <w:lang w:eastAsia="el-GR"/>
              </w:rPr>
              <w:t xml:space="preserve"> (ΤΟΥΜΠΟΡΑΜΑ) ΚΟΥΛΟΥΡΑ 100 ΜΕΤΡΩΝ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2</w:t>
            </w:r>
            <w:r w:rsidRPr="00500D8C">
              <w:rPr>
                <w:rFonts w:ascii="Tahoma" w:hAnsi="Tahoma" w:cs="Tahoma"/>
                <w:lang w:eastAsia="el-GR"/>
              </w:rPr>
              <w:t>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81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Φ15 ΧΑΛΚΟΥ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45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82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ΣΩΛΗΝΑΣ Φ42 ΧΑΛΚΟΥ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83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ΤΑΙΝΙΑ ΑΣΠΡΗ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84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ΤΑΠΑ ¾ ΟΡΕΙΧΑΛΚΟΥ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40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185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ΤΑΠΑ ΚΑΘΑΡΙΣΜΟΥ Φ100 (πλαστικές)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86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ΤΑΠΑ Φ22 ΟΡΕΙΧΑΛΚΟΥ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87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ΤΑΠΑ Φ22 ΧΑΛΚΟΥ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18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ΤΑΦ ½ Χ3/4Χ1/2 ΓΑΛΒ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18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ΤΑΦ 1 ½ Χ 1Χ 1 ½ ΓΑΛΒ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90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ΤΑΦ 1/4Χ1/4Χ1/4 ΓΑΛΒ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91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ΤΑΦ 1Χ3/4Χ3/4 ΓΑΛΒ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6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92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ΤΑΦ ΜΟΝΟΣΩΛΗΝΙΟΥ Φ16Χ1/2ΧΦ16 ΜΒ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1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93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ΤΑΦ ΜΟΝΟΣΩΛΗΝΙΟΥ Φ18Χ3/4ΧΦ18 ΕΒ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19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94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ΤΑΦ Φ15Χ1/2ΧΦ15 ΕΒ </w:t>
            </w:r>
            <w:r w:rsidRPr="00500D8C">
              <w:rPr>
                <w:rFonts w:ascii="Tahoma" w:hAnsi="Tahoma" w:cs="Tahoma"/>
                <w:lang w:eastAsia="el-GR"/>
              </w:rPr>
              <w:lastRenderedPageBreak/>
              <w:t xml:space="preserve">ΟΡΕΙΧΑΛΚΟΥ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2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95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ΤΑΦ Φ16Χ1/2ΧΦ16 ΕΒ ΟΡΕΙΧΑΛΚΟΥ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4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96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ΤΑΦ Φ18Χ1/2ΧΦ18 ΕΒ ΟΡΕΙΧΑΛΚΟΥ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</w:t>
            </w:r>
            <w:r>
              <w:rPr>
                <w:rFonts w:ascii="Arial" w:hAnsi="Arial" w:cs="Arial"/>
                <w:b/>
                <w:bCs/>
                <w:lang w:eastAsia="el-GR"/>
              </w:rPr>
              <w:t>97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ΤΑΦ Φ18Χ3/4ΧΦ18 ΕΒ ΟΡΕΙΧ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2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19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ΤΕΦΛΟΝ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1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19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ΤΗΛΕΦΩΝΑ ΝΤΟΥΣ ΜΠΑΝΙΟΥ ½ ΜΠΑΤΑΡΙΑ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200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ΤΟΥΜΠΟΡΑΜΑ Φ16Χ2,5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ΜΕΤΡΟ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257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201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ΦΙΜΠΕΡ ½ (ΣΥΣΚΕΥΑΣΙΑ 45 ΤΕΜ.)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 (ΣΥΣΚ.)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202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ΦΙΜΠΕΡ ½’’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203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ΦΛΟΓΙΣΤΡΟ 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1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204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ΦΡΕΑΤΙΑ 300Χ300Χ35 ΧΥΤΟΣΙΔΗΡΟΣ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6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205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ΦΡΕΑΤΙΑ 300Χ400Χ35 ΧΥΤΟΣΙΔΗΡΟΣ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8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206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ΦΡΕΑΤΙΑ 300Χ400Χ40 ΧΥΤΟΣΙΔΗΡΟΣ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>
              <w:rPr>
                <w:rFonts w:ascii="Arial" w:hAnsi="Arial" w:cs="Arial"/>
                <w:b/>
                <w:bCs/>
                <w:lang w:eastAsia="el-GR"/>
              </w:rPr>
              <w:t>207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ΦΡΕΑΤΙΑ 30Χ30 ΠΛΑΣΤΙΚΑ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20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ΦΡΕΑΤΙΑ 30Χ40 ΠΛΑΣΤΙΚΑ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20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ΦΡΕΑΤΙΑ 400Χ400Χ35 ΧΥΤΟΣΙΔΗΡΟΣ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96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10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ΦΡΕΑΤΙΑ 400Χ500Χ40 ΧΥΤΟΣΙΔΗΡΟΣ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11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ΦΡΕΑΤΙΑ 40Χ40 ΠΛΑΣΤΙΚΑ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10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12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ΦΡΕΑΤΙΑ ΤΣΙΜΕΝΤΕΝΙΑ ΜΕ ΚΑΠΑΚΙ 340Χ340Χ15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5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13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ΨΥΚΤΙΚΗ ΣΩΛΗΝΑ ΧΑΛΚΟΥ ¼ (1 ΤΕΜ=3,6 ΚΙΛΑ)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9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lastRenderedPageBreak/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14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ΨΥΚΤΙΚΗ ΣΩΛΗΝΑ ΧΑΛΚΟΥ ½ (1 ΤΕΜ=8 ΚΙΛΑ)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7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15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ΨΥΚΤΙΚΗ ΣΩΛΗΝΑ ΧΑΛΚΟΥ  1/8 (1ΤΕΜ=5,5 ΚΙΛΑ)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16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ΨΥΚΤΙΚΗ ΣΩΛΗΝΑ ΧΑΛΚΟΥ 3/8  (1ΤΕΜ=6 ΚΙΛΑ)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402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17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ΨΥΚΤΙΚΗ ΣΩΛΗΝΑ ΧΑΛΚΟΥ 5/8 (1ΤΕΜ=5,6 ΚΙΛΑ)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21</w:t>
            </w:r>
            <w:r>
              <w:rPr>
                <w:rFonts w:ascii="Arial" w:hAnsi="Arial" w:cs="Arial"/>
                <w:b/>
                <w:bCs/>
                <w:lang w:eastAsia="el-GR"/>
              </w:rPr>
              <w:t>8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ΨΥΚΤΙΚΟ ΥΓΡΟ </w:t>
            </w:r>
            <w:r w:rsidRPr="00500D8C">
              <w:rPr>
                <w:rFonts w:ascii="Tahoma" w:hAnsi="Tahoma" w:cs="Tahoma"/>
                <w:b/>
                <w:bCs/>
                <w:lang w:eastAsia="el-GR"/>
              </w:rPr>
              <w:t xml:space="preserve">ΦΡΕΟΝ 134a </w:t>
            </w:r>
            <w:r w:rsidRPr="00500D8C">
              <w:rPr>
                <w:rFonts w:ascii="Tahoma" w:hAnsi="Tahoma" w:cs="Tahoma"/>
                <w:lang w:eastAsia="el-GR"/>
              </w:rPr>
              <w:t>(ΤΩΝ  11~12 ΛΙΤΡΩΝ, ΣΥΜΠΕΡ/ΜΒΑΝΕΤΑΙ ΚΑΙ Η ΦΙΑΛΗ)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 (ΦΙΑΛΗ)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73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21</w:t>
            </w:r>
            <w:r>
              <w:rPr>
                <w:rFonts w:ascii="Arial" w:hAnsi="Arial" w:cs="Arial"/>
                <w:b/>
                <w:bCs/>
                <w:lang w:eastAsia="el-GR"/>
              </w:rPr>
              <w:t>9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ΨΥΚΤΙΚΟ ΥΓΡΟ </w:t>
            </w:r>
            <w:r w:rsidRPr="00500D8C">
              <w:rPr>
                <w:rFonts w:ascii="Tahoma" w:hAnsi="Tahoma" w:cs="Tahoma"/>
                <w:b/>
                <w:bCs/>
                <w:lang w:eastAsia="el-GR"/>
              </w:rPr>
              <w:t xml:space="preserve">ΦΡΕΟΝ 407c </w:t>
            </w:r>
            <w:r w:rsidRPr="00500D8C">
              <w:rPr>
                <w:rFonts w:ascii="Tahoma" w:hAnsi="Tahoma" w:cs="Tahoma"/>
                <w:lang w:eastAsia="el-GR"/>
              </w:rPr>
              <w:t>(ΤΩΝ  10~11 ΛΙΤΡΩΝ, ΣΥΜΠΕΡ/ΜΒΑΝΕΤΑΙ ΚΑΙ</w:t>
            </w:r>
            <w:r>
              <w:rPr>
                <w:rFonts w:ascii="Tahoma" w:hAnsi="Tahoma" w:cs="Tahoma"/>
                <w:lang w:eastAsia="el-GR"/>
              </w:rPr>
              <w:t xml:space="preserve"> </w:t>
            </w:r>
            <w:r w:rsidRPr="00500D8C">
              <w:rPr>
                <w:rFonts w:ascii="Tahoma" w:hAnsi="Tahoma" w:cs="Tahoma"/>
                <w:lang w:eastAsia="el-GR"/>
              </w:rPr>
              <w:t xml:space="preserve"> Η ΦΙΑΛΗ)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 (ΦΙΑΛΗ)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98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20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ΨΥΚΤΙΚΟ ΥΓΡΟ </w:t>
            </w:r>
            <w:r w:rsidRPr="00500D8C">
              <w:rPr>
                <w:rFonts w:ascii="Tahoma" w:hAnsi="Tahoma" w:cs="Tahoma"/>
                <w:b/>
                <w:bCs/>
                <w:lang w:eastAsia="el-GR"/>
              </w:rPr>
              <w:t>ΦΡΕΟΝ 410a</w:t>
            </w:r>
            <w:r w:rsidRPr="00500D8C">
              <w:rPr>
                <w:rFonts w:ascii="Tahoma" w:hAnsi="Tahoma" w:cs="Tahoma"/>
                <w:lang w:eastAsia="el-GR"/>
              </w:rPr>
              <w:t xml:space="preserve"> (ΤΩΝ  10~11 ΛΙΤΡΩΝ, ΣΥΜΠΕΡ/ΜΒΑΝΕΤΑΙ ΚΑΙ</w:t>
            </w:r>
            <w:r>
              <w:rPr>
                <w:rFonts w:ascii="Tahoma" w:hAnsi="Tahoma" w:cs="Tahoma"/>
                <w:lang w:eastAsia="el-GR"/>
              </w:rPr>
              <w:t xml:space="preserve"> </w:t>
            </w:r>
            <w:r w:rsidRPr="00500D8C">
              <w:rPr>
                <w:rFonts w:ascii="Tahoma" w:hAnsi="Tahoma" w:cs="Tahoma"/>
                <w:lang w:eastAsia="el-GR"/>
              </w:rPr>
              <w:t>Η ΦΙΑΛΗ)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 (ΦΙΑΛΗ)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</w:t>
            </w:r>
          </w:p>
        </w:tc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62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21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 xml:space="preserve">ΨΥΚΤΙΚΟ ΥΓΡΟ </w:t>
            </w:r>
            <w:r w:rsidRPr="00500D8C">
              <w:rPr>
                <w:rFonts w:ascii="Tahoma" w:hAnsi="Tahoma" w:cs="Tahoma"/>
                <w:b/>
                <w:bCs/>
                <w:lang w:eastAsia="el-GR"/>
              </w:rPr>
              <w:t>ΦΡΕΟΝ 422D</w:t>
            </w:r>
            <w:r w:rsidRPr="00500D8C">
              <w:rPr>
                <w:rFonts w:ascii="Tahoma" w:hAnsi="Tahoma" w:cs="Tahoma"/>
                <w:lang w:eastAsia="el-GR"/>
              </w:rPr>
              <w:t xml:space="preserve"> (ΤΩΝ  11~12 ΛΙΤΡΩΝ, ΣΥΜΠΕΡ/ΜΒΑΝΕΤΑΙ ΚΑΙ</w:t>
            </w:r>
            <w:r>
              <w:rPr>
                <w:rFonts w:ascii="Tahoma" w:hAnsi="Tahoma" w:cs="Tahoma"/>
                <w:lang w:eastAsia="el-GR"/>
              </w:rPr>
              <w:t xml:space="preserve"> </w:t>
            </w:r>
            <w:r w:rsidRPr="00500D8C">
              <w:rPr>
                <w:rFonts w:ascii="Tahoma" w:hAnsi="Tahoma" w:cs="Tahoma"/>
                <w:lang w:eastAsia="el-GR"/>
              </w:rPr>
              <w:t xml:space="preserve"> Η ΦΙΑΛΗ)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 (ΦΙΑΛΗ)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17459D" w:rsidRPr="00500D8C" w:rsidRDefault="0017459D" w:rsidP="00E12939">
            <w:pPr>
              <w:jc w:val="center"/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2</w:t>
            </w:r>
            <w:r>
              <w:rPr>
                <w:rFonts w:ascii="Arial" w:hAnsi="Arial" w:cs="Arial"/>
                <w:b/>
                <w:bCs/>
                <w:lang w:eastAsia="el-GR"/>
              </w:rPr>
              <w:t>22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rPr>
                <w:rFonts w:ascii="Tahoma" w:hAnsi="Tahoma" w:cs="Tahoma"/>
                <w:lang w:eastAsia="el-GR"/>
              </w:rPr>
            </w:pPr>
            <w:r w:rsidRPr="00500D8C">
              <w:rPr>
                <w:rFonts w:ascii="Tahoma" w:hAnsi="Tahoma" w:cs="Tahoma"/>
                <w:lang w:eastAsia="el-GR"/>
              </w:rPr>
              <w:t>ΔΙΑΦΟΡΑ ΜΙΚΡΟΫΛΙΚΑ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ΤΕΜ.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BB44E8" w:rsidRDefault="0017459D" w:rsidP="00E12939">
            <w:pPr>
              <w:jc w:val="center"/>
              <w:rPr>
                <w:rFonts w:ascii="Arial" w:hAnsi="Arial" w:cs="Arial"/>
                <w:bCs/>
                <w:lang w:eastAsia="el-GR"/>
              </w:rPr>
            </w:pPr>
            <w:r w:rsidRPr="00BB44E8">
              <w:rPr>
                <w:rFonts w:ascii="Arial" w:hAnsi="Arial" w:cs="Arial"/>
                <w:bCs/>
                <w:lang w:eastAsia="el-GR"/>
              </w:rPr>
              <w:t>1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554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ΣΥΝΟΛΟ ΔΑΠΑΝΗΣ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 ΦΠΑ 24%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623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 xml:space="preserve"> ΓΕΝΙΚΟ ΣΥΝΟΛΟ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b/>
                <w:bCs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rPr>
                <w:rFonts w:ascii="Arial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rPr>
                <w:rFonts w:ascii="Arial" w:hAnsi="Arial" w:cs="Arial"/>
                <w:lang w:eastAsia="el-GR"/>
              </w:rPr>
            </w:pPr>
          </w:p>
        </w:tc>
      </w:tr>
      <w:tr w:rsidR="0017459D" w:rsidRPr="00500D8C" w:rsidTr="0017459D">
        <w:trPr>
          <w:trHeight w:val="315"/>
        </w:trPr>
        <w:tc>
          <w:tcPr>
            <w:tcW w:w="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sz w:val="24"/>
                <w:szCs w:val="24"/>
                <w:lang w:eastAsia="el-GR"/>
              </w:rPr>
            </w:pPr>
            <w:r w:rsidRPr="00500D8C">
              <w:rPr>
                <w:rFonts w:ascii="Arial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 xml:space="preserve">ΣΥΝΟΛΟ ΤΕΜΑΧΙΩΝ 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sz w:val="24"/>
                <w:szCs w:val="24"/>
                <w:lang w:eastAsia="el-GR"/>
              </w:rPr>
            </w:pPr>
            <w:r w:rsidRPr="00500D8C">
              <w:rPr>
                <w:rFonts w:ascii="Arial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center"/>
              <w:rPr>
                <w:rFonts w:ascii="Arial" w:hAnsi="Arial" w:cs="Arial"/>
                <w:b/>
                <w:bCs/>
                <w:lang w:eastAsia="el-GR"/>
              </w:rPr>
            </w:pPr>
            <w:r w:rsidRPr="00500D8C">
              <w:rPr>
                <w:rFonts w:ascii="Arial" w:hAnsi="Arial" w:cs="Arial"/>
                <w:b/>
                <w:bCs/>
                <w:lang w:eastAsia="el-GR"/>
              </w:rPr>
              <w:t>4</w:t>
            </w:r>
            <w:r>
              <w:rPr>
                <w:rFonts w:ascii="Arial" w:hAnsi="Arial" w:cs="Arial"/>
                <w:b/>
                <w:bCs/>
                <w:lang w:eastAsia="el-GR"/>
              </w:rPr>
              <w:t>617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9D" w:rsidRPr="00500D8C" w:rsidRDefault="0017459D" w:rsidP="00E12939">
            <w:pPr>
              <w:jc w:val="right"/>
              <w:rPr>
                <w:rFonts w:ascii="Arial" w:hAnsi="Arial" w:cs="Arial"/>
                <w:sz w:val="24"/>
                <w:szCs w:val="24"/>
                <w:lang w:eastAsia="el-GR"/>
              </w:rPr>
            </w:pPr>
            <w:r w:rsidRPr="00500D8C">
              <w:rPr>
                <w:rFonts w:ascii="Arial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59D" w:rsidRPr="00500D8C" w:rsidRDefault="0017459D" w:rsidP="00E12939">
            <w:pPr>
              <w:rPr>
                <w:rFonts w:ascii="Arial" w:hAnsi="Arial" w:cs="Arial"/>
                <w:lang w:eastAsia="el-GR"/>
              </w:rPr>
            </w:pPr>
            <w:r w:rsidRPr="00500D8C">
              <w:rPr>
                <w:rFonts w:ascii="Arial" w:hAnsi="Arial" w:cs="Arial"/>
                <w:lang w:eastAsia="el-GR"/>
              </w:rPr>
              <w:t> </w:t>
            </w:r>
          </w:p>
        </w:tc>
      </w:tr>
    </w:tbl>
    <w:p w:rsidR="0017459D" w:rsidRDefault="0017459D" w:rsidP="0017459D">
      <w:pPr>
        <w:rPr>
          <w:rFonts w:ascii="Arial" w:hAnsi="Arial" w:cs="Arial"/>
          <w:sz w:val="24"/>
          <w:szCs w:val="24"/>
        </w:rPr>
      </w:pPr>
    </w:p>
    <w:p w:rsidR="00C13804" w:rsidRDefault="00C13804"/>
    <w:sectPr w:rsidR="00C13804" w:rsidSect="00C138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3A44A2CA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1124614"/>
    <w:multiLevelType w:val="multilevel"/>
    <w:tmpl w:val="6D386EFC"/>
    <w:name w:val="WW8Num7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037F4413"/>
    <w:multiLevelType w:val="hybridMultilevel"/>
    <w:tmpl w:val="9EC0A2AC"/>
    <w:lvl w:ilvl="0" w:tplc="F3C8B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220E2C"/>
    <w:multiLevelType w:val="hybridMultilevel"/>
    <w:tmpl w:val="46A20C5A"/>
    <w:lvl w:ilvl="0" w:tplc="F3C8BFA0">
      <w:start w:val="1"/>
      <w:numFmt w:val="bullet"/>
      <w:lvlText w:val=""/>
      <w:lvlJc w:val="left"/>
      <w:pPr>
        <w:tabs>
          <w:tab w:val="num" w:pos="0"/>
        </w:tabs>
        <w:ind w:hanging="72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52529A"/>
    <w:multiLevelType w:val="hybridMultilevel"/>
    <w:tmpl w:val="505AFAB8"/>
    <w:lvl w:ilvl="0" w:tplc="F3C8BFA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09FD672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0BE15FBB"/>
    <w:multiLevelType w:val="hybridMultilevel"/>
    <w:tmpl w:val="E8047878"/>
    <w:lvl w:ilvl="0" w:tplc="F3C8BFA0">
      <w:start w:val="1"/>
      <w:numFmt w:val="bullet"/>
      <w:lvlText w:val=""/>
      <w:lvlJc w:val="left"/>
      <w:pPr>
        <w:tabs>
          <w:tab w:val="num" w:pos="0"/>
        </w:tabs>
        <w:ind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53E93"/>
    <w:multiLevelType w:val="hybridMultilevel"/>
    <w:tmpl w:val="7E760E4A"/>
    <w:lvl w:ilvl="0" w:tplc="0408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4">
    <w:nsid w:val="1AFB3EC5"/>
    <w:multiLevelType w:val="hybridMultilevel"/>
    <w:tmpl w:val="A62C59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865E16"/>
    <w:multiLevelType w:val="hybridMultilevel"/>
    <w:tmpl w:val="87D6AEF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15155D5"/>
    <w:multiLevelType w:val="hybridMultilevel"/>
    <w:tmpl w:val="03A2B1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43BB0"/>
    <w:multiLevelType w:val="singleLevel"/>
    <w:tmpl w:val="06D8E524"/>
    <w:lvl w:ilvl="0">
      <w:start w:val="85"/>
      <w:numFmt w:val="decimal"/>
      <w:lvlText w:val="367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>
    <w:nsid w:val="3E0336FA"/>
    <w:multiLevelType w:val="hybridMultilevel"/>
    <w:tmpl w:val="BC6E5C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A07D41"/>
    <w:multiLevelType w:val="hybridMultilevel"/>
    <w:tmpl w:val="D00E4C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372F17"/>
    <w:multiLevelType w:val="hybridMultilevel"/>
    <w:tmpl w:val="5D501A5A"/>
    <w:lvl w:ilvl="0" w:tplc="0408001B">
      <w:start w:val="1"/>
      <w:numFmt w:val="lowerRoman"/>
      <w:lvlText w:val="%1."/>
      <w:lvlJc w:val="right"/>
      <w:pPr>
        <w:ind w:left="1287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0366147"/>
    <w:multiLevelType w:val="hybridMultilevel"/>
    <w:tmpl w:val="3698BBCC"/>
    <w:lvl w:ilvl="0" w:tplc="F3C8B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1562B"/>
    <w:multiLevelType w:val="hybridMultilevel"/>
    <w:tmpl w:val="E71007EA"/>
    <w:lvl w:ilvl="0" w:tplc="04080013">
      <w:start w:val="1"/>
      <w:numFmt w:val="upperRoman"/>
      <w:lvlText w:val="%1."/>
      <w:lvlJc w:val="right"/>
      <w:pPr>
        <w:tabs>
          <w:tab w:val="num" w:pos="1249"/>
        </w:tabs>
        <w:ind w:left="1249" w:hanging="18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3">
    <w:nsid w:val="64C949B2"/>
    <w:multiLevelType w:val="hybridMultilevel"/>
    <w:tmpl w:val="A01834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02663"/>
    <w:multiLevelType w:val="hybridMultilevel"/>
    <w:tmpl w:val="D9E47928"/>
    <w:lvl w:ilvl="0" w:tplc="0408001B">
      <w:start w:val="1"/>
      <w:numFmt w:val="lowerRoman"/>
      <w:lvlText w:val="%1."/>
      <w:lvlJc w:val="righ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29C1321"/>
    <w:multiLevelType w:val="multilevel"/>
    <w:tmpl w:val="B41C1A4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750F09B6"/>
    <w:multiLevelType w:val="hybridMultilevel"/>
    <w:tmpl w:val="79423B6A"/>
    <w:lvl w:ilvl="0" w:tplc="9C9468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453778"/>
    <w:multiLevelType w:val="hybridMultilevel"/>
    <w:tmpl w:val="578A99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12F15"/>
    <w:multiLevelType w:val="hybridMultilevel"/>
    <w:tmpl w:val="03C29796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>
    <w:nsid w:val="7BB53075"/>
    <w:multiLevelType w:val="hybridMultilevel"/>
    <w:tmpl w:val="7D58FCC8"/>
    <w:lvl w:ilvl="0" w:tplc="F3C8BFA0">
      <w:start w:val="1"/>
      <w:numFmt w:val="bullet"/>
      <w:lvlText w:val=""/>
      <w:lvlJc w:val="left"/>
      <w:pPr>
        <w:tabs>
          <w:tab w:val="num" w:pos="0"/>
        </w:tabs>
        <w:ind w:hanging="72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D5A3F"/>
    <w:multiLevelType w:val="hybridMultilevel"/>
    <w:tmpl w:val="E8189656"/>
    <w:lvl w:ilvl="0" w:tplc="817C1178">
      <w:start w:val="1"/>
      <w:numFmt w:val="lowerRoman"/>
      <w:lvlText w:val="%1."/>
      <w:lvlJc w:val="left"/>
      <w:pPr>
        <w:ind w:left="14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11"/>
  </w:num>
  <w:num w:numId="11">
    <w:abstractNumId w:val="28"/>
  </w:num>
  <w:num w:numId="12">
    <w:abstractNumId w:val="26"/>
  </w:num>
  <w:num w:numId="13">
    <w:abstractNumId w:val="30"/>
  </w:num>
  <w:num w:numId="14">
    <w:abstractNumId w:val="20"/>
  </w:num>
  <w:num w:numId="15">
    <w:abstractNumId w:val="29"/>
  </w:num>
  <w:num w:numId="16">
    <w:abstractNumId w:val="10"/>
  </w:num>
  <w:num w:numId="17">
    <w:abstractNumId w:val="8"/>
  </w:num>
  <w:num w:numId="18">
    <w:abstractNumId w:val="21"/>
  </w:num>
  <w:num w:numId="19">
    <w:abstractNumId w:val="27"/>
  </w:num>
  <w:num w:numId="20">
    <w:abstractNumId w:val="25"/>
  </w:num>
  <w:num w:numId="21">
    <w:abstractNumId w:val="19"/>
  </w:num>
  <w:num w:numId="22">
    <w:abstractNumId w:val="23"/>
  </w:num>
  <w:num w:numId="23">
    <w:abstractNumId w:val="14"/>
  </w:num>
  <w:num w:numId="24">
    <w:abstractNumId w:val="18"/>
  </w:num>
  <w:num w:numId="25">
    <w:abstractNumId w:val="24"/>
  </w:num>
  <w:num w:numId="26">
    <w:abstractNumId w:val="15"/>
  </w:num>
  <w:num w:numId="27">
    <w:abstractNumId w:val="7"/>
  </w:num>
  <w:num w:numId="28">
    <w:abstractNumId w:val="22"/>
  </w:num>
  <w:num w:numId="29">
    <w:abstractNumId w:val="17"/>
  </w:num>
  <w:num w:numId="30">
    <w:abstractNumId w:val="13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D8C"/>
    <w:rsid w:val="000A0E36"/>
    <w:rsid w:val="0012346F"/>
    <w:rsid w:val="0017459D"/>
    <w:rsid w:val="00484098"/>
    <w:rsid w:val="00500D8C"/>
    <w:rsid w:val="00BB44E8"/>
    <w:rsid w:val="00C13804"/>
    <w:rsid w:val="00D434AD"/>
    <w:rsid w:val="00EC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04"/>
  </w:style>
  <w:style w:type="paragraph" w:styleId="1">
    <w:name w:val="heading 1"/>
    <w:basedOn w:val="a"/>
    <w:next w:val="a"/>
    <w:link w:val="1Char"/>
    <w:uiPriority w:val="9"/>
    <w:qFormat/>
    <w:rsid w:val="0017459D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Char"/>
    <w:uiPriority w:val="9"/>
    <w:qFormat/>
    <w:rsid w:val="0017459D"/>
    <w:pPr>
      <w:keepNext/>
      <w:tabs>
        <w:tab w:val="num" w:pos="0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styleId="3">
    <w:name w:val="heading 3"/>
    <w:basedOn w:val="a"/>
    <w:next w:val="a"/>
    <w:link w:val="3Char"/>
    <w:uiPriority w:val="9"/>
    <w:qFormat/>
    <w:rsid w:val="0017459D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Char"/>
    <w:uiPriority w:val="9"/>
    <w:qFormat/>
    <w:rsid w:val="0017459D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Char"/>
    <w:uiPriority w:val="9"/>
    <w:qFormat/>
    <w:rsid w:val="0017459D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7">
    <w:name w:val="heading 7"/>
    <w:basedOn w:val="a"/>
    <w:next w:val="a"/>
    <w:link w:val="7Char"/>
    <w:uiPriority w:val="9"/>
    <w:qFormat/>
    <w:rsid w:val="0017459D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0D8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00D8C"/>
    <w:rPr>
      <w:color w:val="800080"/>
      <w:u w:val="single"/>
    </w:rPr>
  </w:style>
  <w:style w:type="paragraph" w:customStyle="1" w:styleId="font5">
    <w:name w:val="font5"/>
    <w:basedOn w:val="a"/>
    <w:rsid w:val="00500D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customStyle="1" w:styleId="font6">
    <w:name w:val="font6"/>
    <w:basedOn w:val="a"/>
    <w:rsid w:val="00500D8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customStyle="1" w:styleId="font7">
    <w:name w:val="font7"/>
    <w:basedOn w:val="a"/>
    <w:rsid w:val="00500D8C"/>
    <w:pPr>
      <w:spacing w:before="100" w:beforeAutospacing="1" w:after="100" w:afterAutospacing="1" w:line="240" w:lineRule="auto"/>
    </w:pPr>
    <w:rPr>
      <w:rFonts w:ascii="Tahoma" w:eastAsia="Times New Roman" w:hAnsi="Tahoma" w:cs="Tahoma"/>
      <w:lang w:eastAsia="el-GR"/>
    </w:rPr>
  </w:style>
  <w:style w:type="paragraph" w:customStyle="1" w:styleId="font8">
    <w:name w:val="font8"/>
    <w:basedOn w:val="a"/>
    <w:rsid w:val="00500D8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el-GR"/>
    </w:rPr>
  </w:style>
  <w:style w:type="paragraph" w:customStyle="1" w:styleId="xl65">
    <w:name w:val="xl65"/>
    <w:basedOn w:val="a"/>
    <w:rsid w:val="00500D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6">
    <w:name w:val="xl66"/>
    <w:basedOn w:val="a"/>
    <w:rsid w:val="00500D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a"/>
    <w:rsid w:val="0050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8">
    <w:name w:val="xl68"/>
    <w:basedOn w:val="a"/>
    <w:rsid w:val="0050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9">
    <w:name w:val="xl69"/>
    <w:basedOn w:val="a"/>
    <w:rsid w:val="0050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a"/>
    <w:rsid w:val="00500D8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l-GR"/>
    </w:rPr>
  </w:style>
  <w:style w:type="paragraph" w:customStyle="1" w:styleId="xl71">
    <w:name w:val="xl71"/>
    <w:basedOn w:val="a"/>
    <w:rsid w:val="00500D8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l-GR"/>
    </w:rPr>
  </w:style>
  <w:style w:type="paragraph" w:customStyle="1" w:styleId="xl72">
    <w:name w:val="xl72"/>
    <w:basedOn w:val="a"/>
    <w:rsid w:val="00500D8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el-GR"/>
    </w:rPr>
  </w:style>
  <w:style w:type="paragraph" w:customStyle="1" w:styleId="xl73">
    <w:name w:val="xl73"/>
    <w:basedOn w:val="a"/>
    <w:rsid w:val="00500D8C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lang w:eastAsia="el-GR"/>
    </w:rPr>
  </w:style>
  <w:style w:type="paragraph" w:customStyle="1" w:styleId="xl74">
    <w:name w:val="xl74"/>
    <w:basedOn w:val="a"/>
    <w:rsid w:val="00500D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5">
    <w:name w:val="xl75"/>
    <w:basedOn w:val="a"/>
    <w:rsid w:val="0050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500D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500D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500D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9">
    <w:name w:val="xl79"/>
    <w:basedOn w:val="a"/>
    <w:rsid w:val="00500D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500D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1">
    <w:name w:val="xl81"/>
    <w:basedOn w:val="a"/>
    <w:rsid w:val="00500D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2">
    <w:name w:val="xl82"/>
    <w:basedOn w:val="a"/>
    <w:rsid w:val="00500D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3">
    <w:name w:val="xl83"/>
    <w:basedOn w:val="a"/>
    <w:rsid w:val="00500D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4">
    <w:name w:val="xl84"/>
    <w:basedOn w:val="a"/>
    <w:rsid w:val="00500D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500D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6">
    <w:name w:val="xl86"/>
    <w:basedOn w:val="a"/>
    <w:rsid w:val="00500D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7">
    <w:name w:val="xl87"/>
    <w:basedOn w:val="a"/>
    <w:rsid w:val="00500D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8">
    <w:name w:val="xl88"/>
    <w:basedOn w:val="a"/>
    <w:rsid w:val="00500D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500D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90">
    <w:name w:val="xl90"/>
    <w:basedOn w:val="a"/>
    <w:rsid w:val="00500D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1">
    <w:name w:val="xl91"/>
    <w:basedOn w:val="a"/>
    <w:rsid w:val="00500D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2">
    <w:name w:val="xl92"/>
    <w:basedOn w:val="a"/>
    <w:rsid w:val="00500D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3">
    <w:name w:val="xl93"/>
    <w:basedOn w:val="a"/>
    <w:rsid w:val="00500D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500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500D8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lang w:eastAsia="el-GR"/>
    </w:rPr>
  </w:style>
  <w:style w:type="paragraph" w:customStyle="1" w:styleId="xl96">
    <w:name w:val="xl96"/>
    <w:basedOn w:val="a"/>
    <w:rsid w:val="00500D8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lang w:eastAsia="el-GR"/>
    </w:rPr>
  </w:style>
  <w:style w:type="paragraph" w:customStyle="1" w:styleId="xl97">
    <w:name w:val="xl97"/>
    <w:basedOn w:val="a"/>
    <w:rsid w:val="00500D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u w:val="single"/>
      <w:lang w:eastAsia="el-GR"/>
    </w:rPr>
  </w:style>
  <w:style w:type="paragraph" w:customStyle="1" w:styleId="xl98">
    <w:name w:val="xl98"/>
    <w:basedOn w:val="a"/>
    <w:rsid w:val="00500D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9">
    <w:name w:val="xl99"/>
    <w:basedOn w:val="a"/>
    <w:rsid w:val="00500D8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l-GR"/>
    </w:rPr>
  </w:style>
  <w:style w:type="paragraph" w:customStyle="1" w:styleId="xl100">
    <w:name w:val="xl100"/>
    <w:basedOn w:val="a"/>
    <w:rsid w:val="00500D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1">
    <w:name w:val="xl101"/>
    <w:basedOn w:val="a"/>
    <w:rsid w:val="0050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2">
    <w:name w:val="xl102"/>
    <w:basedOn w:val="a"/>
    <w:rsid w:val="00500D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500D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4">
    <w:name w:val="xl104"/>
    <w:basedOn w:val="a"/>
    <w:rsid w:val="00500D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5">
    <w:name w:val="xl105"/>
    <w:basedOn w:val="a"/>
    <w:rsid w:val="00500D8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6">
    <w:name w:val="xl106"/>
    <w:basedOn w:val="a"/>
    <w:rsid w:val="00500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50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8">
    <w:name w:val="xl108"/>
    <w:basedOn w:val="a"/>
    <w:rsid w:val="00500D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9">
    <w:name w:val="xl109"/>
    <w:basedOn w:val="a"/>
    <w:rsid w:val="00500D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500D8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lang w:eastAsia="el-GR"/>
    </w:rPr>
  </w:style>
  <w:style w:type="paragraph" w:customStyle="1" w:styleId="xl111">
    <w:name w:val="xl111"/>
    <w:basedOn w:val="a"/>
    <w:rsid w:val="00500D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2">
    <w:name w:val="xl112"/>
    <w:basedOn w:val="a"/>
    <w:rsid w:val="00500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3">
    <w:name w:val="xl113"/>
    <w:basedOn w:val="a"/>
    <w:rsid w:val="00500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500D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500D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lang w:eastAsia="el-GR"/>
    </w:rPr>
  </w:style>
  <w:style w:type="paragraph" w:customStyle="1" w:styleId="xl116">
    <w:name w:val="xl116"/>
    <w:basedOn w:val="a"/>
    <w:rsid w:val="00500D8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lang w:eastAsia="el-GR"/>
    </w:rPr>
  </w:style>
  <w:style w:type="paragraph" w:customStyle="1" w:styleId="xl117">
    <w:name w:val="xl117"/>
    <w:basedOn w:val="a"/>
    <w:rsid w:val="00500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8">
    <w:name w:val="xl118"/>
    <w:basedOn w:val="a"/>
    <w:rsid w:val="00500D8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lang w:eastAsia="el-GR"/>
    </w:rPr>
  </w:style>
  <w:style w:type="paragraph" w:customStyle="1" w:styleId="xl119">
    <w:name w:val="xl119"/>
    <w:basedOn w:val="a"/>
    <w:rsid w:val="00500D8C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lang w:eastAsia="el-GR"/>
    </w:rPr>
  </w:style>
  <w:style w:type="paragraph" w:customStyle="1" w:styleId="xl120">
    <w:name w:val="xl120"/>
    <w:basedOn w:val="a"/>
    <w:rsid w:val="00500D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1">
    <w:name w:val="xl121"/>
    <w:basedOn w:val="a"/>
    <w:rsid w:val="00500D8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17459D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17459D"/>
    <w:rPr>
      <w:rFonts w:ascii="Arial" w:eastAsia="Times New Roman" w:hAnsi="Arial" w:cs="Arial"/>
      <w:b/>
      <w:bCs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uiPriority w:val="9"/>
    <w:rsid w:val="0017459D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Char">
    <w:name w:val="Επικεφαλίδα 4 Char"/>
    <w:basedOn w:val="a0"/>
    <w:link w:val="4"/>
    <w:uiPriority w:val="9"/>
    <w:rsid w:val="0017459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uiPriority w:val="9"/>
    <w:rsid w:val="0017459D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7Char">
    <w:name w:val="Επικεφαλίδα 7 Char"/>
    <w:basedOn w:val="a0"/>
    <w:link w:val="7"/>
    <w:uiPriority w:val="9"/>
    <w:rsid w:val="0017459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WW8Num1z0">
    <w:name w:val="WW8Num1z0"/>
    <w:rsid w:val="0017459D"/>
  </w:style>
  <w:style w:type="character" w:customStyle="1" w:styleId="WW8Num1z1">
    <w:name w:val="WW8Num1z1"/>
    <w:rsid w:val="0017459D"/>
  </w:style>
  <w:style w:type="character" w:customStyle="1" w:styleId="WW8Num1z2">
    <w:name w:val="WW8Num1z2"/>
    <w:rsid w:val="0017459D"/>
  </w:style>
  <w:style w:type="character" w:customStyle="1" w:styleId="WW8Num1z3">
    <w:name w:val="WW8Num1z3"/>
    <w:rsid w:val="0017459D"/>
  </w:style>
  <w:style w:type="character" w:customStyle="1" w:styleId="WW8Num1z4">
    <w:name w:val="WW8Num1z4"/>
    <w:rsid w:val="0017459D"/>
  </w:style>
  <w:style w:type="character" w:customStyle="1" w:styleId="WW8Num1z5">
    <w:name w:val="WW8Num1z5"/>
    <w:rsid w:val="0017459D"/>
  </w:style>
  <w:style w:type="character" w:customStyle="1" w:styleId="WW8Num1z6">
    <w:name w:val="WW8Num1z6"/>
    <w:rsid w:val="0017459D"/>
  </w:style>
  <w:style w:type="character" w:customStyle="1" w:styleId="WW8Num1z7">
    <w:name w:val="WW8Num1z7"/>
    <w:rsid w:val="0017459D"/>
  </w:style>
  <w:style w:type="character" w:customStyle="1" w:styleId="WW8Num1z8">
    <w:name w:val="WW8Num1z8"/>
    <w:rsid w:val="0017459D"/>
  </w:style>
  <w:style w:type="character" w:customStyle="1" w:styleId="WW8Num2z0">
    <w:name w:val="WW8Num2z0"/>
    <w:rsid w:val="0017459D"/>
  </w:style>
  <w:style w:type="character" w:customStyle="1" w:styleId="WW8Num2z1">
    <w:name w:val="WW8Num2z1"/>
    <w:rsid w:val="0017459D"/>
  </w:style>
  <w:style w:type="character" w:customStyle="1" w:styleId="WW8Num2z2">
    <w:name w:val="WW8Num2z2"/>
    <w:rsid w:val="0017459D"/>
  </w:style>
  <w:style w:type="character" w:customStyle="1" w:styleId="WW8Num2z3">
    <w:name w:val="WW8Num2z3"/>
    <w:rsid w:val="0017459D"/>
  </w:style>
  <w:style w:type="character" w:customStyle="1" w:styleId="WW8Num2z4">
    <w:name w:val="WW8Num2z4"/>
    <w:rsid w:val="0017459D"/>
  </w:style>
  <w:style w:type="character" w:customStyle="1" w:styleId="WW8Num2z5">
    <w:name w:val="WW8Num2z5"/>
    <w:rsid w:val="0017459D"/>
  </w:style>
  <w:style w:type="character" w:customStyle="1" w:styleId="WW8Num2z6">
    <w:name w:val="WW8Num2z6"/>
    <w:rsid w:val="0017459D"/>
  </w:style>
  <w:style w:type="character" w:customStyle="1" w:styleId="WW8Num2z7">
    <w:name w:val="WW8Num2z7"/>
    <w:rsid w:val="0017459D"/>
  </w:style>
  <w:style w:type="character" w:customStyle="1" w:styleId="WW8Num2z8">
    <w:name w:val="WW8Num2z8"/>
    <w:rsid w:val="0017459D"/>
  </w:style>
  <w:style w:type="character" w:customStyle="1" w:styleId="WW8Num3z0">
    <w:name w:val="WW8Num3z0"/>
    <w:rsid w:val="0017459D"/>
    <w:rPr>
      <w:rFonts w:ascii="Arial" w:hAnsi="Arial"/>
      <w:sz w:val="24"/>
    </w:rPr>
  </w:style>
  <w:style w:type="character" w:customStyle="1" w:styleId="WW8Num4z0">
    <w:name w:val="WW8Num4z0"/>
    <w:rsid w:val="0017459D"/>
    <w:rPr>
      <w:rFonts w:ascii="Arial" w:hAnsi="Arial"/>
      <w:b/>
      <w:sz w:val="24"/>
    </w:rPr>
  </w:style>
  <w:style w:type="character" w:customStyle="1" w:styleId="WW8Num5z0">
    <w:name w:val="WW8Num5z0"/>
    <w:rsid w:val="0017459D"/>
    <w:rPr>
      <w:rFonts w:ascii="Times New Roman" w:hAnsi="Times New Roman"/>
      <w:sz w:val="24"/>
      <w:u w:val="none"/>
    </w:rPr>
  </w:style>
  <w:style w:type="character" w:customStyle="1" w:styleId="WW8Num6z0">
    <w:name w:val="WW8Num6z0"/>
    <w:rsid w:val="0017459D"/>
  </w:style>
  <w:style w:type="character" w:customStyle="1" w:styleId="WW8Num7z0">
    <w:name w:val="WW8Num7z0"/>
    <w:rsid w:val="0017459D"/>
    <w:rPr>
      <w:rFonts w:ascii="Arial" w:hAnsi="Arial"/>
      <w:sz w:val="24"/>
    </w:rPr>
  </w:style>
  <w:style w:type="character" w:customStyle="1" w:styleId="WW8Num7z1">
    <w:name w:val="WW8Num7z1"/>
    <w:rsid w:val="0017459D"/>
  </w:style>
  <w:style w:type="character" w:customStyle="1" w:styleId="WW8Num7z2">
    <w:name w:val="WW8Num7z2"/>
    <w:rsid w:val="0017459D"/>
  </w:style>
  <w:style w:type="character" w:customStyle="1" w:styleId="WW8Num7z3">
    <w:name w:val="WW8Num7z3"/>
    <w:rsid w:val="0017459D"/>
  </w:style>
  <w:style w:type="character" w:customStyle="1" w:styleId="WW8Num7z4">
    <w:name w:val="WW8Num7z4"/>
    <w:rsid w:val="0017459D"/>
  </w:style>
  <w:style w:type="character" w:customStyle="1" w:styleId="WW8Num7z5">
    <w:name w:val="WW8Num7z5"/>
    <w:rsid w:val="0017459D"/>
  </w:style>
  <w:style w:type="character" w:customStyle="1" w:styleId="WW8Num7z6">
    <w:name w:val="WW8Num7z6"/>
    <w:rsid w:val="0017459D"/>
  </w:style>
  <w:style w:type="character" w:customStyle="1" w:styleId="WW8Num7z7">
    <w:name w:val="WW8Num7z7"/>
    <w:rsid w:val="0017459D"/>
  </w:style>
  <w:style w:type="character" w:customStyle="1" w:styleId="WW8Num7z8">
    <w:name w:val="WW8Num7z8"/>
    <w:rsid w:val="0017459D"/>
  </w:style>
  <w:style w:type="character" w:customStyle="1" w:styleId="WW8Num6z1">
    <w:name w:val="WW8Num6z1"/>
    <w:rsid w:val="0017459D"/>
  </w:style>
  <w:style w:type="character" w:customStyle="1" w:styleId="WW8Num6z2">
    <w:name w:val="WW8Num6z2"/>
    <w:rsid w:val="0017459D"/>
  </w:style>
  <w:style w:type="character" w:customStyle="1" w:styleId="WW8Num6z3">
    <w:name w:val="WW8Num6z3"/>
    <w:rsid w:val="0017459D"/>
  </w:style>
  <w:style w:type="character" w:customStyle="1" w:styleId="WW8Num6z4">
    <w:name w:val="WW8Num6z4"/>
    <w:rsid w:val="0017459D"/>
  </w:style>
  <w:style w:type="character" w:customStyle="1" w:styleId="WW8Num6z5">
    <w:name w:val="WW8Num6z5"/>
    <w:rsid w:val="0017459D"/>
  </w:style>
  <w:style w:type="character" w:customStyle="1" w:styleId="WW8Num6z6">
    <w:name w:val="WW8Num6z6"/>
    <w:rsid w:val="0017459D"/>
  </w:style>
  <w:style w:type="character" w:customStyle="1" w:styleId="WW8Num6z7">
    <w:name w:val="WW8Num6z7"/>
    <w:rsid w:val="0017459D"/>
  </w:style>
  <w:style w:type="character" w:customStyle="1" w:styleId="WW8Num6z8">
    <w:name w:val="WW8Num6z8"/>
    <w:rsid w:val="0017459D"/>
  </w:style>
  <w:style w:type="character" w:customStyle="1" w:styleId="WW8Num3z1">
    <w:name w:val="WW8Num3z1"/>
    <w:rsid w:val="0017459D"/>
    <w:rPr>
      <w:rFonts w:ascii="Courier New" w:hAnsi="Courier New"/>
    </w:rPr>
  </w:style>
  <w:style w:type="character" w:customStyle="1" w:styleId="WW8Num3z3">
    <w:name w:val="WW8Num3z3"/>
    <w:rsid w:val="0017459D"/>
    <w:rPr>
      <w:rFonts w:ascii="Symbol" w:hAnsi="Symbol"/>
    </w:rPr>
  </w:style>
  <w:style w:type="character" w:customStyle="1" w:styleId="WW8Num5z1">
    <w:name w:val="WW8Num5z1"/>
    <w:rsid w:val="0017459D"/>
    <w:rPr>
      <w:rFonts w:ascii="Courier New" w:hAnsi="Courier New"/>
    </w:rPr>
  </w:style>
  <w:style w:type="character" w:customStyle="1" w:styleId="WW8Num5z2">
    <w:name w:val="WW8Num5z2"/>
    <w:rsid w:val="0017459D"/>
    <w:rPr>
      <w:rFonts w:ascii="Wingdings" w:hAnsi="Wingdings"/>
    </w:rPr>
  </w:style>
  <w:style w:type="character" w:customStyle="1" w:styleId="WW8Num8z0">
    <w:name w:val="WW8Num8z0"/>
    <w:rsid w:val="0017459D"/>
    <w:rPr>
      <w:rFonts w:ascii="Times New Roman" w:hAnsi="Times New Roman"/>
      <w:sz w:val="24"/>
      <w:u w:val="none"/>
    </w:rPr>
  </w:style>
  <w:style w:type="character" w:customStyle="1" w:styleId="WW8Num9z0">
    <w:name w:val="WW8Num9z0"/>
    <w:rsid w:val="0017459D"/>
  </w:style>
  <w:style w:type="character" w:customStyle="1" w:styleId="WW8Num10z0">
    <w:name w:val="WW8Num10z0"/>
    <w:rsid w:val="0017459D"/>
    <w:rPr>
      <w:rFonts w:ascii="Arial" w:hAnsi="Arial"/>
      <w:sz w:val="24"/>
    </w:rPr>
  </w:style>
  <w:style w:type="character" w:customStyle="1" w:styleId="WW8Num10z1">
    <w:name w:val="WW8Num10z1"/>
    <w:rsid w:val="0017459D"/>
  </w:style>
  <w:style w:type="character" w:customStyle="1" w:styleId="WW8Num10z2">
    <w:name w:val="WW8Num10z2"/>
    <w:rsid w:val="0017459D"/>
  </w:style>
  <w:style w:type="character" w:customStyle="1" w:styleId="WW8Num10z3">
    <w:name w:val="WW8Num10z3"/>
    <w:rsid w:val="0017459D"/>
  </w:style>
  <w:style w:type="character" w:customStyle="1" w:styleId="WW8Num10z4">
    <w:name w:val="WW8Num10z4"/>
    <w:rsid w:val="0017459D"/>
  </w:style>
  <w:style w:type="character" w:customStyle="1" w:styleId="WW8Num10z5">
    <w:name w:val="WW8Num10z5"/>
    <w:rsid w:val="0017459D"/>
  </w:style>
  <w:style w:type="character" w:customStyle="1" w:styleId="WW8Num10z6">
    <w:name w:val="WW8Num10z6"/>
    <w:rsid w:val="0017459D"/>
  </w:style>
  <w:style w:type="character" w:customStyle="1" w:styleId="WW8Num10z7">
    <w:name w:val="WW8Num10z7"/>
    <w:rsid w:val="0017459D"/>
  </w:style>
  <w:style w:type="character" w:customStyle="1" w:styleId="WW8Num10z8">
    <w:name w:val="WW8Num10z8"/>
    <w:rsid w:val="0017459D"/>
  </w:style>
  <w:style w:type="character" w:customStyle="1" w:styleId="10">
    <w:name w:val="Προεπιλεγμένη γραμματοσειρά1"/>
    <w:rsid w:val="0017459D"/>
  </w:style>
  <w:style w:type="paragraph" w:customStyle="1" w:styleId="a3">
    <w:name w:val="Επικεφαλίδα"/>
    <w:basedOn w:val="a"/>
    <w:next w:val="a4"/>
    <w:rsid w:val="0017459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styleId="a4">
    <w:name w:val="Body Text"/>
    <w:basedOn w:val="a"/>
    <w:link w:val="Char"/>
    <w:uiPriority w:val="99"/>
    <w:semiHidden/>
    <w:rsid w:val="0017459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">
    <w:name w:val="Σώμα κειμένου Char"/>
    <w:basedOn w:val="a0"/>
    <w:link w:val="a4"/>
    <w:uiPriority w:val="99"/>
    <w:semiHidden/>
    <w:rsid w:val="001745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"/>
    <w:basedOn w:val="a4"/>
    <w:uiPriority w:val="99"/>
    <w:semiHidden/>
    <w:rsid w:val="0017459D"/>
    <w:rPr>
      <w:rFonts w:cs="Mangal"/>
    </w:rPr>
  </w:style>
  <w:style w:type="paragraph" w:styleId="a6">
    <w:name w:val="caption"/>
    <w:basedOn w:val="a"/>
    <w:uiPriority w:val="35"/>
    <w:qFormat/>
    <w:rsid w:val="0017459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a7">
    <w:name w:val="Ευρετήριο"/>
    <w:basedOn w:val="a"/>
    <w:rsid w:val="0017459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PlainText1">
    <w:name w:val="Plain Text1"/>
    <w:basedOn w:val="a"/>
    <w:rsid w:val="0017459D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BodyText21">
    <w:name w:val="Body Text 21"/>
    <w:basedOn w:val="a"/>
    <w:rsid w:val="0017459D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styleId="a8">
    <w:name w:val="footer"/>
    <w:basedOn w:val="a"/>
    <w:link w:val="Char0"/>
    <w:uiPriority w:val="99"/>
    <w:semiHidden/>
    <w:rsid w:val="0017459D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har0">
    <w:name w:val="Υποσέλιδο Char"/>
    <w:basedOn w:val="a0"/>
    <w:link w:val="a8"/>
    <w:uiPriority w:val="99"/>
    <w:semiHidden/>
    <w:rsid w:val="0017459D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BodyTextIndent21">
    <w:name w:val="Body Text Indent 21"/>
    <w:basedOn w:val="a"/>
    <w:rsid w:val="0017459D"/>
    <w:pPr>
      <w:tabs>
        <w:tab w:val="left" w:leader="dot" w:pos="8250"/>
      </w:tabs>
      <w:suppressAutoHyphens/>
      <w:overflowPunct w:val="0"/>
      <w:autoSpaceDE w:val="0"/>
      <w:spacing w:after="0" w:line="360" w:lineRule="auto"/>
      <w:ind w:left="284" w:hanging="284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styleId="a9">
    <w:name w:val="Body Text Indent"/>
    <w:basedOn w:val="a"/>
    <w:link w:val="Char1"/>
    <w:uiPriority w:val="99"/>
    <w:semiHidden/>
    <w:rsid w:val="0017459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1">
    <w:name w:val="Σώμα κείμενου με εσοχή Char"/>
    <w:basedOn w:val="a0"/>
    <w:link w:val="a9"/>
    <w:uiPriority w:val="99"/>
    <w:semiHidden/>
    <w:rsid w:val="001745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">
    <w:name w:val="Σώμα κείμενου με εσοχή 31"/>
    <w:basedOn w:val="a"/>
    <w:rsid w:val="0017459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a">
    <w:name w:val="Balloon Text"/>
    <w:basedOn w:val="a"/>
    <w:link w:val="Char2"/>
    <w:uiPriority w:val="99"/>
    <w:rsid w:val="0017459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har2">
    <w:name w:val="Κείμενο πλαισίου Char"/>
    <w:basedOn w:val="a0"/>
    <w:link w:val="aa"/>
    <w:uiPriority w:val="99"/>
    <w:rsid w:val="0017459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10">
    <w:name w:val="Σώμα κείμενου 31"/>
    <w:basedOn w:val="a"/>
    <w:rsid w:val="0017459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b">
    <w:name w:val="Περιεχόμενα πίνακα"/>
    <w:basedOn w:val="a"/>
    <w:rsid w:val="0017459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Επικεφαλίδα πίνακα"/>
    <w:basedOn w:val="ab"/>
    <w:rsid w:val="0017459D"/>
    <w:pPr>
      <w:jc w:val="center"/>
    </w:pPr>
    <w:rPr>
      <w:b/>
      <w:bCs/>
    </w:rPr>
  </w:style>
  <w:style w:type="paragraph" w:customStyle="1" w:styleId="ListParagraph1">
    <w:name w:val="List Paragraph1"/>
    <w:basedOn w:val="a"/>
    <w:uiPriority w:val="34"/>
    <w:qFormat/>
    <w:rsid w:val="0017459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1"/>
      <w:lang w:eastAsia="zh-CN"/>
    </w:rPr>
  </w:style>
  <w:style w:type="paragraph" w:customStyle="1" w:styleId="PlainText2">
    <w:name w:val="Plain Text2"/>
    <w:basedOn w:val="a"/>
    <w:rsid w:val="00174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30">
    <w:name w:val="Body Text Indent 3"/>
    <w:basedOn w:val="a"/>
    <w:link w:val="3Char0"/>
    <w:uiPriority w:val="99"/>
    <w:semiHidden/>
    <w:unhideWhenUsed/>
    <w:rsid w:val="0017459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Char0">
    <w:name w:val="Σώμα κείμενου με εσοχή 3 Char"/>
    <w:basedOn w:val="a0"/>
    <w:link w:val="30"/>
    <w:uiPriority w:val="99"/>
    <w:semiHidden/>
    <w:rsid w:val="0017459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0">
    <w:name w:val="Body Text 2"/>
    <w:basedOn w:val="a"/>
    <w:link w:val="2Char0"/>
    <w:uiPriority w:val="99"/>
    <w:semiHidden/>
    <w:unhideWhenUsed/>
    <w:rsid w:val="0017459D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Char0">
    <w:name w:val="Σώμα κείμενου 2 Char"/>
    <w:basedOn w:val="a0"/>
    <w:link w:val="20"/>
    <w:uiPriority w:val="99"/>
    <w:semiHidden/>
    <w:rsid w:val="0017459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d">
    <w:name w:val="Strong"/>
    <w:basedOn w:val="a0"/>
    <w:uiPriority w:val="22"/>
    <w:qFormat/>
    <w:rsid w:val="0017459D"/>
    <w:rPr>
      <w:b/>
    </w:rPr>
  </w:style>
  <w:style w:type="character" w:customStyle="1" w:styleId="contact-suburb">
    <w:name w:val="contact-suburb"/>
    <w:rsid w:val="0017459D"/>
  </w:style>
  <w:style w:type="character" w:customStyle="1" w:styleId="contact-postcode">
    <w:name w:val="contact-postcode"/>
    <w:rsid w:val="0017459D"/>
  </w:style>
  <w:style w:type="paragraph" w:customStyle="1" w:styleId="BodyTextIndent22">
    <w:name w:val="Body Text Indent 22"/>
    <w:basedOn w:val="a"/>
    <w:rsid w:val="0017459D"/>
    <w:pPr>
      <w:tabs>
        <w:tab w:val="left" w:leader="dot" w:pos="8250"/>
      </w:tabs>
      <w:overflowPunct w:val="0"/>
      <w:autoSpaceDE w:val="0"/>
      <w:spacing w:after="0" w:line="360" w:lineRule="auto"/>
      <w:ind w:left="284" w:hanging="284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har10">
    <w:name w:val="Υποσέλιδο Char1"/>
    <w:basedOn w:val="a0"/>
    <w:uiPriority w:val="99"/>
    <w:semiHidden/>
    <w:rsid w:val="0017459D"/>
    <w:rPr>
      <w:rFonts w:ascii="Arial" w:hAnsi="Arial"/>
      <w:sz w:val="24"/>
    </w:rPr>
  </w:style>
  <w:style w:type="paragraph" w:styleId="ae">
    <w:name w:val="header"/>
    <w:basedOn w:val="a"/>
    <w:link w:val="Char3"/>
    <w:uiPriority w:val="99"/>
    <w:semiHidden/>
    <w:unhideWhenUsed/>
    <w:rsid w:val="0017459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3">
    <w:name w:val="Κεφαλίδα Char"/>
    <w:basedOn w:val="a0"/>
    <w:link w:val="ae"/>
    <w:uiPriority w:val="99"/>
    <w:semiHidden/>
    <w:rsid w:val="0017459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2015</Words>
  <Characters>10884</Characters>
  <Application>Microsoft Office Word</Application>
  <DocSecurity>0</DocSecurity>
  <Lines>90</Lines>
  <Paragraphs>25</Paragraphs>
  <ScaleCrop>false</ScaleCrop>
  <Company/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Παπαγιαννοπούλου Σόνια</dc:creator>
  <cp:keywords/>
  <dc:description/>
  <cp:lastModifiedBy>Παπαγιαννοπούλου Σόνια</cp:lastModifiedBy>
  <cp:revision>7</cp:revision>
  <dcterms:created xsi:type="dcterms:W3CDTF">2019-04-22T10:31:00Z</dcterms:created>
  <dcterms:modified xsi:type="dcterms:W3CDTF">2019-06-28T06:52:00Z</dcterms:modified>
</cp:coreProperties>
</file>