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2C31" w:rsidRDefault="004B2C31"/>
    <w:p w:rsidR="004B2C31" w:rsidRDefault="004B2C31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555A49" w:rsidRDefault="00555A49"/>
    <w:p w:rsidR="006D2695" w:rsidRPr="005E1881" w:rsidRDefault="006D2695" w:rsidP="00444085">
      <w:pPr>
        <w:jc w:val="center"/>
        <w:rPr>
          <w:rFonts w:ascii="Arial" w:hAnsi="Arial" w:cs="Arial"/>
          <w:sz w:val="20"/>
          <w:szCs w:val="20"/>
          <w:lang w:val="el-GR"/>
        </w:rPr>
      </w:pPr>
    </w:p>
    <w:p w:rsidR="0002296D" w:rsidRPr="00B57270" w:rsidRDefault="0002296D" w:rsidP="00774DCD">
      <w:pPr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</w:p>
    <w:p w:rsidR="00826F41" w:rsidRDefault="00826F41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  <w:r w:rsidRPr="00D66EF4">
        <w:rPr>
          <w:rFonts w:ascii="Arial" w:hAnsi="Arial" w:cs="Arial"/>
          <w:b/>
          <w:color w:val="002060"/>
          <w:sz w:val="24"/>
          <w:lang w:val="el-GR" w:eastAsia="el-GR"/>
        </w:rPr>
        <w:t>ΠΑΡΑΡΤΗΜΑ ΙΙΙ - ΕΝΤΥΠΟ ΟΙΚΟΝΟΜΙΚΗΣ ΠΡΟΣΦΟΡΑΣ</w:t>
      </w: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555A49" w:rsidRDefault="00555A49" w:rsidP="00826F4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2060"/>
          <w:sz w:val="24"/>
          <w:lang w:val="en-US" w:eastAsia="el-GR"/>
        </w:rPr>
      </w:pPr>
    </w:p>
    <w:p w:rsidR="00FA5FCC" w:rsidRDefault="00FA5FCC" w:rsidP="00FA5FCC">
      <w:pPr>
        <w:rPr>
          <w:rFonts w:ascii="Arial" w:hAnsi="Arial" w:cs="Arial"/>
          <w:b/>
          <w:szCs w:val="22"/>
          <w:lang w:val="el-GR"/>
        </w:rPr>
      </w:pPr>
    </w:p>
    <w:p w:rsidR="00FA5FCC" w:rsidRDefault="0033499F" w:rsidP="00FA5FCC">
      <w:pPr>
        <w:rPr>
          <w:rFonts w:ascii="Arial" w:hAnsi="Arial" w:cs="Arial"/>
          <w:b/>
          <w:szCs w:val="22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w:drawing>
          <wp:inline distT="0" distB="0" distL="0" distR="0">
            <wp:extent cx="623570" cy="706755"/>
            <wp:effectExtent l="19050" t="0" r="5080" b="0"/>
            <wp:docPr id="1" name="γραφικ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ραφικά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FCC" w:rsidRPr="004670F4" w:rsidRDefault="00FA5FCC" w:rsidP="00FA5FCC">
      <w:pPr>
        <w:rPr>
          <w:lang w:val="el-GR"/>
        </w:rPr>
      </w:pPr>
      <w:r w:rsidRPr="004670F4">
        <w:rPr>
          <w:rFonts w:ascii="Arial" w:hAnsi="Arial" w:cs="Arial"/>
          <w:b/>
          <w:szCs w:val="22"/>
          <w:lang w:val="el-GR"/>
        </w:rPr>
        <w:t>ΕΛΛΗΝΙΚΗ ΔΗΜΟΚΡΑΤΙΑ</w:t>
      </w:r>
      <w:r w:rsidRPr="004670F4">
        <w:rPr>
          <w:rFonts w:ascii="Arial" w:hAnsi="Arial" w:cs="Arial"/>
          <w:b/>
          <w:szCs w:val="22"/>
          <w:lang w:val="el-GR"/>
        </w:rPr>
        <w:tab/>
        <w:t xml:space="preserve">                        </w:t>
      </w:r>
      <w:r w:rsidRPr="004670F4">
        <w:rPr>
          <w:rFonts w:ascii="Arial" w:hAnsi="Arial" w:cs="Arial"/>
          <w:b/>
          <w:szCs w:val="22"/>
          <w:lang w:val="el-GR"/>
        </w:rPr>
        <w:tab/>
      </w:r>
      <w:r w:rsidRPr="004670F4">
        <w:rPr>
          <w:rFonts w:ascii="Arial" w:hAnsi="Arial" w:cs="Arial"/>
          <w:b/>
          <w:szCs w:val="22"/>
          <w:lang w:val="el-GR"/>
        </w:rPr>
        <w:tab/>
        <w:t xml:space="preserve">   </w:t>
      </w:r>
    </w:p>
    <w:p w:rsidR="00FA5FCC" w:rsidRPr="004670F4" w:rsidRDefault="00FA5FCC" w:rsidP="00FA5FCC">
      <w:pPr>
        <w:rPr>
          <w:lang w:val="el-GR"/>
        </w:rPr>
      </w:pPr>
      <w:r w:rsidRPr="004670F4">
        <w:rPr>
          <w:rFonts w:ascii="Arial" w:hAnsi="Arial" w:cs="Arial"/>
          <w:b/>
          <w:szCs w:val="22"/>
          <w:lang w:val="el-GR"/>
        </w:rPr>
        <w:t xml:space="preserve">ΝΟΜΟΣ ΑΤΤΙΚΗΣ </w:t>
      </w:r>
      <w:r w:rsidRPr="004670F4">
        <w:rPr>
          <w:rFonts w:ascii="Arial" w:hAnsi="Arial" w:cs="Arial"/>
          <w:b/>
          <w:szCs w:val="22"/>
          <w:lang w:val="el-GR"/>
        </w:rPr>
        <w:tab/>
      </w:r>
      <w:r w:rsidRPr="004670F4">
        <w:rPr>
          <w:rFonts w:ascii="Arial" w:hAnsi="Arial" w:cs="Arial"/>
          <w:b/>
          <w:szCs w:val="22"/>
          <w:lang w:val="el-GR"/>
        </w:rPr>
        <w:tab/>
      </w:r>
      <w:r w:rsidRPr="004670F4">
        <w:rPr>
          <w:rFonts w:ascii="Arial" w:hAnsi="Arial" w:cs="Arial"/>
          <w:b/>
          <w:szCs w:val="22"/>
          <w:lang w:val="el-GR"/>
        </w:rPr>
        <w:tab/>
      </w:r>
      <w:r w:rsidRPr="004670F4">
        <w:rPr>
          <w:rFonts w:ascii="Arial" w:hAnsi="Arial" w:cs="Arial"/>
          <w:b/>
          <w:szCs w:val="22"/>
          <w:lang w:val="el-GR"/>
        </w:rPr>
        <w:tab/>
        <w:t xml:space="preserve">                                  ΑΡ. ΜΕΛΕΤΗΣ:  </w:t>
      </w:r>
      <w:r w:rsidRPr="00FA5FCC">
        <w:rPr>
          <w:rFonts w:ascii="Arial" w:hAnsi="Arial" w:cs="Arial"/>
          <w:b/>
          <w:szCs w:val="22"/>
          <w:lang w:val="el-GR"/>
        </w:rPr>
        <w:t>1</w:t>
      </w:r>
      <w:r w:rsidRPr="004670F4">
        <w:rPr>
          <w:rFonts w:ascii="Arial" w:hAnsi="Arial" w:cs="Arial"/>
          <w:b/>
          <w:szCs w:val="22"/>
          <w:lang w:val="el-GR"/>
        </w:rPr>
        <w:t>2 / 2018</w:t>
      </w:r>
    </w:p>
    <w:p w:rsidR="00FA5FCC" w:rsidRPr="004670F4" w:rsidRDefault="00FA5FCC" w:rsidP="00FA5FCC">
      <w:pPr>
        <w:rPr>
          <w:lang w:val="el-GR"/>
        </w:rPr>
      </w:pPr>
      <w:r w:rsidRPr="004670F4">
        <w:rPr>
          <w:rFonts w:ascii="Arial" w:hAnsi="Arial" w:cs="Arial"/>
          <w:b/>
          <w:szCs w:val="22"/>
          <w:lang w:val="el-GR"/>
        </w:rPr>
        <w:t>ΔΗΜΟΣ ΖΩΓΡΑΦΟΥ</w:t>
      </w:r>
    </w:p>
    <w:p w:rsidR="00FA5FCC" w:rsidRPr="004670F4" w:rsidRDefault="00FA5FCC" w:rsidP="00FA5FCC">
      <w:pPr>
        <w:rPr>
          <w:lang w:val="el-GR"/>
        </w:rPr>
      </w:pPr>
      <w:r w:rsidRPr="004670F4">
        <w:rPr>
          <w:rFonts w:ascii="Arial" w:hAnsi="Arial" w:cs="Arial"/>
          <w:b/>
          <w:szCs w:val="22"/>
          <w:lang w:val="el-GR"/>
        </w:rPr>
        <w:t>ΔΙΕΥΘΥΝΣΗ ΒΡΕΦΙΚΩΝ – ΠΑΙΔΙΚΩΝ</w:t>
      </w:r>
    </w:p>
    <w:p w:rsidR="00FA5FCC" w:rsidRPr="004670F4" w:rsidRDefault="00FA5FCC" w:rsidP="00FA5FCC">
      <w:pPr>
        <w:rPr>
          <w:lang w:val="el-GR"/>
        </w:rPr>
      </w:pPr>
      <w:r w:rsidRPr="004670F4">
        <w:rPr>
          <w:rFonts w:ascii="Arial" w:hAnsi="Arial" w:cs="Arial"/>
          <w:b/>
          <w:szCs w:val="22"/>
          <w:lang w:val="el-GR"/>
        </w:rPr>
        <w:t xml:space="preserve">ΣΤΑΘΜΩΝ &amp; ΚΔΑΠ              </w:t>
      </w:r>
    </w:p>
    <w:p w:rsidR="00FA5FCC" w:rsidRPr="004670F4" w:rsidRDefault="00FA5FCC" w:rsidP="00FA5FCC">
      <w:pPr>
        <w:spacing w:line="360" w:lineRule="auto"/>
        <w:jc w:val="center"/>
        <w:rPr>
          <w:rFonts w:ascii="Arial" w:hAnsi="Arial" w:cs="Arial"/>
          <w:b/>
          <w:szCs w:val="22"/>
          <w:lang w:val="el-GR"/>
        </w:rPr>
      </w:pPr>
    </w:p>
    <w:p w:rsidR="00FA5FCC" w:rsidRDefault="00FA5FCC" w:rsidP="00FA5FCC">
      <w:pPr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3475AA">
        <w:rPr>
          <w:rFonts w:ascii="Arial" w:hAnsi="Arial" w:cs="Arial"/>
          <w:b/>
          <w:szCs w:val="22"/>
          <w:u w:val="single"/>
          <w:lang w:val="el-GR"/>
        </w:rPr>
        <w:t>ΘΕΜΑ:</w:t>
      </w:r>
      <w:r w:rsidRPr="003475AA">
        <w:rPr>
          <w:rFonts w:ascii="Arial" w:hAnsi="Arial" w:cs="Arial"/>
          <w:b/>
          <w:szCs w:val="22"/>
          <w:lang w:val="el-GR"/>
        </w:rPr>
        <w:t xml:space="preserve"> «</w:t>
      </w:r>
      <w:r w:rsidRPr="00FA5FCC">
        <w:rPr>
          <w:rFonts w:ascii="Arial" w:hAnsi="Arial" w:cs="Arial"/>
          <w:sz w:val="20"/>
          <w:szCs w:val="20"/>
          <w:lang w:val="el-GR"/>
        </w:rPr>
        <w:t>ΠΡΟΜΗΘΕΙΑ ΕΙΔΩΝ ΚΑΘΑΡΙΟΤΗΤΑΣ ΚΑΙ ΕΥΠΡΕΠΙΣΜΟΥ ΚΑΙ ΣΑΚΚΩΝ ΑΠΟΡΡΙΜΜΑΤΩΝ- ΚΕΡΜΑΤΩΝ ΓΙΑ ΤΙΣ ΑΝΑΓΚΕΣ ΤΩΝ ΥΠΗΡΕΣΙΩΝ ΤΟΥ ΔΗΜΟΥ ΖΩΓΡΑΦΟΥ ΚΑΙ ΤΟΥ ΝΟΜΙΚΟΥ ΠΡΟΣΩΠΟΥ</w:t>
      </w:r>
      <w:r w:rsidRPr="003475AA">
        <w:rPr>
          <w:rFonts w:ascii="Arial" w:hAnsi="Arial" w:cs="Arial"/>
          <w:b/>
          <w:sz w:val="20"/>
          <w:szCs w:val="20"/>
          <w:lang w:val="el-GR"/>
        </w:rPr>
        <w:t>»</w:t>
      </w:r>
      <w:r w:rsidRPr="004B2C31">
        <w:rPr>
          <w:rFonts w:ascii="Arial" w:hAnsi="Arial" w:cs="Arial"/>
          <w:b/>
          <w:sz w:val="24"/>
          <w:lang w:val="el-GR"/>
        </w:rPr>
        <w:t xml:space="preserve"> </w:t>
      </w:r>
      <w:r w:rsidRPr="004B2C31">
        <w:rPr>
          <w:rFonts w:ascii="Arial" w:hAnsi="Arial" w:cs="Arial"/>
          <w:b/>
          <w:sz w:val="20"/>
          <w:szCs w:val="20"/>
          <w:lang w:val="el-GR"/>
        </w:rPr>
        <w:t xml:space="preserve">                   </w:t>
      </w:r>
    </w:p>
    <w:p w:rsidR="00826F41" w:rsidRDefault="00826F41" w:rsidP="00826F41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:rsidR="00FA5FCC" w:rsidRDefault="00FA5FCC" w:rsidP="00826F41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26F41" w:rsidRPr="00826F41" w:rsidRDefault="00826F41" w:rsidP="00826F41">
      <w:pPr>
        <w:jc w:val="center"/>
        <w:rPr>
          <w:rFonts w:ascii="Arial" w:hAnsi="Arial" w:cs="Arial"/>
          <w:b/>
          <w:sz w:val="20"/>
          <w:szCs w:val="20"/>
          <w:lang w:val="el-GR" w:eastAsia="el-GR"/>
        </w:rPr>
      </w:pPr>
      <w:r w:rsidRPr="00826F41">
        <w:rPr>
          <w:rFonts w:ascii="Arial" w:hAnsi="Arial" w:cs="Arial"/>
          <w:b/>
          <w:color w:val="000000"/>
          <w:sz w:val="20"/>
          <w:szCs w:val="20"/>
          <w:lang w:val="el-GR" w:eastAsia="el-GR"/>
        </w:rPr>
        <w:t>ΕΝΤΥΠΟ ΟΙΚΟΝΟΜΙΚΗΣ ΠΡΟΣΦΟΡΑΣ</w:t>
      </w:r>
    </w:p>
    <w:p w:rsidR="00826F41" w:rsidRDefault="00826F41" w:rsidP="009C343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 xml:space="preserve">Για την </w:t>
      </w:r>
      <w:r w:rsidR="009C3430">
        <w:rPr>
          <w:rFonts w:ascii="Arial" w:hAnsi="Arial" w:cs="Arial"/>
          <w:sz w:val="20"/>
          <w:szCs w:val="20"/>
          <w:lang w:val="el-GR"/>
        </w:rPr>
        <w:t>«ΠΡΟΜΗΘΕΙΑ</w:t>
      </w:r>
      <w:r w:rsidR="009C3430" w:rsidRPr="009C3430">
        <w:rPr>
          <w:rFonts w:ascii="Arial" w:hAnsi="Arial" w:cs="Arial"/>
          <w:sz w:val="20"/>
          <w:szCs w:val="20"/>
          <w:lang w:val="el-GR"/>
        </w:rPr>
        <w:t xml:space="preserve"> ΕΙΔΩΝ ΚΑΘΑΡΙΟΤΗΤΑΣ ΚΑΙ ΕΥΠΡΕΠΙΣΜΟΥ ΚΑΙ ΣΑΚΚΩΝ ΑΠΟΡΡΙΜΑΤΩΝ- ΚΕΡΜΑΤΩΝ ΓΙΑ ΤΙΣ ΑΝΑΓΚΕΣ ΤΩΝ ΥΠΗΡΕΣΙΩΝ ΤΟΥ ΔΗΜΟΥ ΖΩΓΡΑΦΟΥ ΚΑΙ ΤΟΥ ΝΟΜΙΚΟΥ ΠΡΟΣΩΠΟΥ»</w:t>
      </w:r>
      <w:r w:rsidR="009C3430" w:rsidRPr="004B2C31">
        <w:rPr>
          <w:rFonts w:ascii="Arial" w:hAnsi="Arial" w:cs="Arial"/>
          <w:b/>
          <w:sz w:val="24"/>
          <w:lang w:val="el-GR"/>
        </w:rPr>
        <w:t xml:space="preserve"> </w:t>
      </w:r>
      <w:r w:rsidR="009C3430" w:rsidRPr="004B2C31">
        <w:rPr>
          <w:rFonts w:ascii="Arial" w:hAnsi="Arial" w:cs="Arial"/>
          <w:b/>
          <w:sz w:val="20"/>
          <w:szCs w:val="20"/>
          <w:lang w:val="el-GR"/>
        </w:rPr>
        <w:t xml:space="preserve">                   </w:t>
      </w:r>
    </w:p>
    <w:p w:rsidR="009C3430" w:rsidRPr="005E1881" w:rsidRDefault="009C3430" w:rsidP="009C343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26F41" w:rsidRPr="00337A4C" w:rsidRDefault="00826F41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337A4C">
        <w:rPr>
          <w:rFonts w:ascii="Arial" w:hAnsi="Arial" w:cs="Arial"/>
          <w:sz w:val="20"/>
          <w:szCs w:val="20"/>
          <w:lang w:val="el-GR" w:eastAsia="el-GR"/>
        </w:rPr>
        <w:t>Της επιχείρησης ………………………………………………, με έδρα στ ……………..………...., οδός ..................................</w:t>
      </w:r>
    </w:p>
    <w:p w:rsidR="00826F41" w:rsidRDefault="00826F41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337A4C">
        <w:rPr>
          <w:rFonts w:ascii="Arial" w:hAnsi="Arial" w:cs="Arial"/>
          <w:sz w:val="20"/>
          <w:szCs w:val="20"/>
          <w:lang w:eastAsia="el-GR"/>
        </w:rPr>
        <w:t>…………………………………………., αριθμός ………, τηλέφωνο …………………., fax …………….</w:t>
      </w:r>
    </w:p>
    <w:p w:rsidR="00337A4C" w:rsidRDefault="00337A4C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tbl>
      <w:tblPr>
        <w:tblW w:w="9160" w:type="dxa"/>
        <w:tblInd w:w="103" w:type="dxa"/>
        <w:tblLook w:val="04A0"/>
      </w:tblPr>
      <w:tblGrid>
        <w:gridCol w:w="499"/>
        <w:gridCol w:w="2801"/>
        <w:gridCol w:w="1300"/>
        <w:gridCol w:w="1180"/>
        <w:gridCol w:w="1660"/>
        <w:gridCol w:w="1720"/>
      </w:tblGrid>
      <w:tr w:rsidR="00F62E6B" w:rsidRPr="00F62E6B" w:rsidTr="00F62E6B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ΕΙΔΟΣ - ΠΕΡΙΓΡΑΦΗ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ΜΟΝ. ΜΕΤΡ.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ΕΝΔΕΙΚΤΙΚΗ ΤΙΜΗ ΜΟΝ.            (σε €)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ΔΑΠΑΝΗ</w:t>
            </w:r>
          </w:p>
        </w:tc>
      </w:tr>
      <w:tr w:rsidR="00F62E6B" w:rsidRPr="00F62E6B" w:rsidTr="00F62E6B">
        <w:trPr>
          <w:trHeight w:val="78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8"/>
                <w:szCs w:val="28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8"/>
                <w:szCs w:val="28"/>
                <w:lang w:val="el-GR" w:eastAsia="el-GR"/>
              </w:rPr>
              <w:t>1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ΤΜΗΜΑ 1: ΕΙΔΗ ΚΑΘΑΡΙΟΤΗΤΑΣ ΚΑΙ ΕΥΠΡΕΠΙΣΜΟΥ (με Φ.Π.Α. 24%)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WETEX (ΒΕΤΕΞ) Νο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WETEX (ΒΕΤΕΞ) Νο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Απορρυπαντικό σκόνη γεν. χρήσης σε συσκευασία 450-500gr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κουτί-φιάλη 450-500gr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Απορρυπαντικό σκόνη πλυντηρίου ρούχων (συσκ. 5 κιλ.)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κουτί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Απορρυπαντικό υγρό για επαγγελματικό πληντύριο πιάτων 1lt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Αφρόλουτρο-σαμπουάν παιδικό με χαμομήλι (φιάλη 400 ml)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Βουρτσάκι τουαλέτας σετ με βάση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σετ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Γάντια latex μιάς χρήσεως συσκ. 100 τεμ. (μεγέθη L &amp;M)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συσκ. 100 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A5FCC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Γάντια ελαστικά κουζίνας Νο 7 &amp; 7 1/2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ζεύγος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A5FCC">
        <w:trPr>
          <w:trHeight w:val="78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lastRenderedPageBreak/>
              <w:t>10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Διαλυτικό υγρό για άλατα, με ψεκαστική αντλία, σε φιάλη των 750 ml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750  ml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8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Δοχείο-κάδος απορριμμάτων από ανθεκτικό πλαστικό, μεγάλος με καπάκι 50lt περίπου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Εντομοκτόνο σπρέι για μύγες, κουνούπια 300 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Καθαριστικό σπρέι φούρνου 4lt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103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Καλαθάκι γραφείου πλαστικό με παλλόμενο-γυριστό καπάκι, διαστάσεων 40εκ.Χ30εκ.Χ65εκ.(ύψος) περίπου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Καλαθάκι τουαλέτας τετράγωνο με καπάκι και πεντάλ, 6lt περίπου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Καλαθάκι τουαλέτας-χαρτιών γραφείου, πλαστικό συμπαγές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180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Καρότσι επαγγελματικής σφουγγαρίστρας μονό με λαβή που θα αγκαλιάζει το σκελετό (σαν Π) για την καλύτερη μεταφορά του, με πρέσα και  κουβά, ο σκελετός του καροτσιού θα είναι στιβαρής-ανθεκτικής κατασκευής.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154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Κοντάρι αλουμινίου, να μην λυγίζει, σκουριάζει, με ύψος 130 εκ. περίπου. Κατάλληλο για τις επαγ. Σφουγγαρίστρες και τις σκούπες νάυλον ( 55τεμ. Σφουγγ.+ 17τεμ. Σκούπας)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τεμ.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Κουβάς σφουγγαρίσματος με στιφτη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Κουβάς σφουγγαρίσματος τετράγωνος για επαγγ. Καρότσι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Κουβάς πλαστικός μεγάλος 15-17lt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Κουβάς πλαστικός μικρός 6-8lt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Κρέμα καθαρισμού ειδών υγιεινής (500ml-τύπου JIF)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1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Μαλακτικό πλυντηρίου ρούχων των 2lt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Μωρομάντηλα σε πακέτο των 60-65 τεμ.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Πανιά καθαρισμού πετσετέ 35Χ35εκ., μεγάλης αντοχής, με σκούρο χρώμα.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Πανιά παρκετέζας δαπέδου  0,50Χ0,11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Πανιά παρκετέζας δαπέδου 1,00Χ0,11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Παρκετέζες δαπέδου με κοντάρι 130-150 εκ. διαστάσεων 0,50Χ0,11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A5FCC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Παρκετέζες δαπέδου με κοντάρι 130-150 εκ. διαστάσεων 1,00Χ0,11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A5FCC">
        <w:trPr>
          <w:trHeight w:val="78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lastRenderedPageBreak/>
              <w:t>31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Σακκούλες ηλεκτρικής σκούπας πάνινες (για siemens) συσκ. των 4τεμ.+1φίλτρο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συσκ.                   ( 4τεμ.+1φιλτ) 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32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Σακκούλες μεσαιες σκουπιδιων (πακ.10 τεμ.)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πακ.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Σακκούλες μινι σκουπιδιων (πακ.10 τεμ.)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Σακκούλες νάυλον διατήρησης τροφίμων (συσκ. των 50 τεμ.)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συσκ.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Σακούλες γίγας σκουπιδιών (πακ. 10)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Σαπούνι αρωματικό (πλάκα των 125gr)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Σκόνη καθαρισμού ειδών υγιεινής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Σπάτουλα - ξύστρα μικρή για τζάμια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Στιλβωτικό μετάλλων (BRASSO-ΜΠΡΑΣΟ) των 150ml.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Σκούπα νάυλον με κοντάρι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Σκούπα νάυλον (χωρίς κοντάρι)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Σύρμα για πάτωμα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συσκ. Κιλού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Σύρμα κουζίνας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Σφουγγαράκια κουζίνας γίγας με σύρμα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Σφουγγαράκια κουζίνας μεσαία με σύρμα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730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31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Σφουγγαρίστρα βαμβακερή 300gr επαγ/τική ραφτή (χωρίς κοντάρι-μπλε χρώματος) με ενσωματωμένες απολυμαντικές ουσίες στα νήματά της κατά των βακτηριδίων και μικροβίων, αναγνωρισμένης μάρκας που διατίθεται στο εμπόριο.  </w:t>
            </w:r>
            <w:r w:rsidRPr="00F62E6B">
              <w:rPr>
                <w:rFonts w:ascii="Arial Narrow" w:hAnsi="Arial Narrow" w:cs="Arial"/>
                <w:sz w:val="20"/>
                <w:szCs w:val="20"/>
                <w:u w:val="single"/>
                <w:lang w:val="el-GR" w:eastAsia="el-GR"/>
              </w:rPr>
              <w:t>Επί ποινή αποκλεισμού θα φέρει ετικέτα των πιο πάνω αναγραφομένων στοιχείων.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Σφουγγαρίστρες μικρές απλές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154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Ταμπλέτες πλυντηρίου πιάτων που θα συνδυάζουν απορρυπαντικό, δράση εκθαμβωτικού, δράση ειδικού αλατιού και προστασία των ποτηριών από τη μόνιμη φθορά του γυαλιού.  Σε συσκευασία των 14-15 τεμ.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συσκ.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8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Υγρό απολυμαντικό για όλες τις χρήσεις σε συσκευασία των 500ml. (τύπου Dettol)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Υγρό απορρυπαντικο πιατων 4lt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Υγρό απορρυπαντικο πιατων 750ml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8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Υγρό καθαρισμού πατώματος υδατοδιαλυτό, για </w:t>
            </w:r>
            <w:r w:rsidRPr="00F62E6B">
              <w:rPr>
                <w:rFonts w:ascii="Arial Narrow" w:hAnsi="Arial Narrow" w:cs="Arial"/>
                <w:sz w:val="20"/>
                <w:szCs w:val="20"/>
                <w:u w:val="single"/>
                <w:lang w:val="el-GR" w:eastAsia="el-GR"/>
              </w:rPr>
              <w:t>καθημερινή χρήση</w:t>
            </w: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, σε συσκευασία των 4lt. Περίπου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συσκ.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A5FCC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Υγρό καθαρισμού ασημικών (SILVO-ΣΙΛΒΟ) των 150ml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A5FCC">
        <w:trPr>
          <w:trHeight w:val="52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lastRenderedPageBreak/>
              <w:t>54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Υγρό καθαριστικό χεριών από λάδια-γράσα, σε συσκευασία 4 lt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333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55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Υγρό σαπούνι (κρεμοσάπουνο) </w:t>
            </w:r>
            <w:r w:rsidRPr="00F62E6B">
              <w:rPr>
                <w:rFonts w:ascii="Arial Narrow" w:hAnsi="Arial Narrow" w:cs="Arial"/>
                <w:sz w:val="20"/>
                <w:szCs w:val="20"/>
                <w:u w:val="single"/>
                <w:lang w:val="el-GR" w:eastAsia="el-GR"/>
              </w:rPr>
              <w:t>αντιβακτηριδιακό</w:t>
            </w: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, άριστης ποιότητας, με ουδέτερο PH για καθημερινή προστασία και ενυδάτωση, το ποσοστό των ενεργών υλικών διαλυτών σε αλκοόλη πρέπει να είναι μεγαλύτερο του 12% (να μην είναι αραιωμένο).  Το υγρό σαπούνι θα είναι συσκευασμένο σε πλαστικό μπουκαλάκι με αντλία των 500ml.  </w:t>
            </w:r>
            <w:r w:rsidRPr="00F62E6B">
              <w:rPr>
                <w:rFonts w:ascii="Arial Narrow" w:hAnsi="Arial Narrow" w:cs="Arial"/>
                <w:sz w:val="20"/>
                <w:szCs w:val="20"/>
                <w:u w:val="single"/>
                <w:lang w:val="el-GR" w:eastAsia="el-GR"/>
              </w:rPr>
              <w:t>Με ετικέτα που θα αναγράφεται η σύνθεση του υλικού και το εργοστάσιο κατασκευής.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    500  ml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1190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307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Υγρό σαπούνι (κρεμοσάπουνο) </w:t>
            </w:r>
            <w:r w:rsidRPr="00F62E6B">
              <w:rPr>
                <w:rFonts w:ascii="Arial Narrow" w:hAnsi="Arial Narrow" w:cs="Arial"/>
                <w:sz w:val="20"/>
                <w:szCs w:val="20"/>
                <w:u w:val="single"/>
                <w:lang w:val="el-GR" w:eastAsia="el-GR"/>
              </w:rPr>
              <w:t>αντιβακτηριδιακό</w:t>
            </w: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, άριστης ποιότητας, με ουδέτερο PH για καθημερινή προστασία και ενυδάτωση, το ποσοστό των ενεργών υλικών διαλυτών σε αλκοόλη πρέπει να είναι μεγαλύτερο του 12% (να μην είναι αραιωμένο).  Το υγρό σαπούνι θα είναι συσκευασμένο σε πλαστικό μπουκάλι των 4lt.  </w:t>
            </w:r>
            <w:r w:rsidRPr="00F62E6B">
              <w:rPr>
                <w:rFonts w:ascii="Arial Narrow" w:hAnsi="Arial Narrow" w:cs="Arial"/>
                <w:sz w:val="20"/>
                <w:szCs w:val="20"/>
                <w:u w:val="single"/>
                <w:lang w:val="el-GR" w:eastAsia="el-GR"/>
              </w:rPr>
              <w:t>Με ετικέτα που θα αναγράφεται η σύνθεση του υλικού και το εργοστάσιο κατασκευής.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4lt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Υγρό τζαμιών σε φιάλη των 450-500ml, με ψεκαστήρα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450-500ml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510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Υγρό τουαλέτας απολυμαντικό 650-750ml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650-750ml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Υγρό καθαρισμού γενικής χρήσης σε σπρέι, σε συσκευασία 500ml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Υδροχλωρικό οξύ (τύπου aquaforte) 500ml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φιαλη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8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Φαράσια πλαστικά (μήκος-πλάτος 27εκ. και ύψος 30εκ. περίπου) με βιδωτό κοντάρι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τεμ.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Φυσικός σπόγγος Νο 55 (σε διάφορα χρώματα και σχέδια)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Χαρτί κουζίνας ρολλό δίφυλλο, των 600γρ.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 600γρ.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2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64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Χαρτί υγείας  250 περίπου διπλά φύλλα.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ρολλό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17400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4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Χαρτομάντηλα επιτραπέζια (κουτιά των 100 διπλών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πακ. 100φ.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4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66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Χειροπετσέτες ζικ-ζακ 25Χ30εκ. περίπου σε πακέτο των 150-200 τεμ.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πακ. 150-200 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4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Χλωρίνη λεμόνι 2lt με καπάκι ασφαλείας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2lt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9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68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Χλωρίνη παχύρευστη άοσμη σε φιάλη των 1000-1250ml με καπάκι ασφαλείας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φιάλη 1000-1250ml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9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lastRenderedPageBreak/>
              <w:t>69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Χλωρίνη παχύρευστη λεμόνι ή λεβάντα σε φιάλη των 1000-1250ml με καπάκι ασφαλείας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φιάλη 1000-1250ml 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1270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79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70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Χλωρίνη παχύρευστη λεμόνι ή λεβάντα σε φιάλη των 4000ml με καπάκι ασφαλείας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φιάλη 4000ml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540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71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Χόρτινες σκούπες  με κοντάρι και πέντε δεσίματα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τεμ.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F62E6B" w:rsidRPr="00F62E6B" w:rsidTr="00F62E6B">
        <w:trPr>
          <w:trHeight w:val="33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 xml:space="preserve">Μερικό Σύνολο 1ο :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4"/>
                <w:lang w:val="el-GR" w:eastAsia="el-GR"/>
              </w:rPr>
            </w:pPr>
          </w:p>
        </w:tc>
      </w:tr>
      <w:tr w:rsidR="00F62E6B" w:rsidRPr="00F62E6B" w:rsidTr="00F62E6B">
        <w:trPr>
          <w:trHeight w:val="33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l-GR"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Φ.Π.Α. 24 % : 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4"/>
                <w:lang w:val="el-GR" w:eastAsia="el-GR"/>
              </w:rPr>
            </w:pPr>
          </w:p>
        </w:tc>
      </w:tr>
      <w:tr w:rsidR="00F62E6B" w:rsidRPr="00F62E6B" w:rsidTr="00F62E6B">
        <w:trPr>
          <w:trHeight w:val="33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80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F62E6B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 xml:space="preserve">Σύνολο 1ο : 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E6B" w:rsidRPr="00F62E6B" w:rsidRDefault="00F62E6B" w:rsidP="00F62E6B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sz w:val="24"/>
                <w:lang w:val="el-GR" w:eastAsia="el-GR"/>
              </w:rPr>
            </w:pPr>
          </w:p>
        </w:tc>
      </w:tr>
    </w:tbl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F62E6B" w:rsidRDefault="00F62E6B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n-US" w:eastAsia="el-GR"/>
        </w:rPr>
      </w:pPr>
    </w:p>
    <w:p w:rsidR="00826F41" w:rsidRPr="009C3430" w:rsidRDefault="00826F41" w:rsidP="00826F4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highlight w:val="yellow"/>
          <w:lang w:val="en-US" w:eastAsia="el-GR"/>
        </w:rPr>
      </w:pPr>
    </w:p>
    <w:p w:rsidR="00826F41" w:rsidRPr="005E1881" w:rsidRDefault="00826F41" w:rsidP="00826F4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337A4C">
        <w:rPr>
          <w:rFonts w:ascii="Arial" w:hAnsi="Arial" w:cs="Arial"/>
          <w:sz w:val="20"/>
          <w:szCs w:val="20"/>
          <w:lang w:val="el-GR" w:eastAsia="el-GR"/>
        </w:rPr>
        <w:t>Τόπος: .....................</w:t>
      </w:r>
    </w:p>
    <w:p w:rsidR="00826F41" w:rsidRPr="005E1881" w:rsidRDefault="00826F41" w:rsidP="00826F4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>Ημερομηνία: ..................</w:t>
      </w:r>
    </w:p>
    <w:p w:rsidR="00826F41" w:rsidRPr="005E1881" w:rsidRDefault="00826F41" w:rsidP="00826F4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26F41" w:rsidRPr="005E1881" w:rsidRDefault="00826F41" w:rsidP="00826F4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26F41" w:rsidRPr="005E1881" w:rsidRDefault="00826F41" w:rsidP="00826F41">
      <w:pPr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>Ο ΠΡΟΣΦΕΡΩΝ</w:t>
      </w:r>
    </w:p>
    <w:p w:rsidR="00826F41" w:rsidRPr="005E1881" w:rsidRDefault="00826F41" w:rsidP="00826F41">
      <w:pPr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>(σφραγίδα &amp; υπογραφή)</w:t>
      </w:r>
    </w:p>
    <w:p w:rsidR="00826F41" w:rsidRDefault="00826F41" w:rsidP="00826F41">
      <w:pPr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 xml:space="preserve">    </w:t>
      </w: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26F41">
      <w:pPr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</w:p>
    <w:p w:rsidR="00836A67" w:rsidRDefault="00836A67" w:rsidP="00836A67">
      <w:pPr>
        <w:jc w:val="center"/>
        <w:rPr>
          <w:rFonts w:ascii="Arial" w:hAnsi="Arial" w:cs="Arial"/>
          <w:b/>
          <w:color w:val="000000"/>
          <w:sz w:val="20"/>
          <w:szCs w:val="20"/>
          <w:lang w:val="el-GR" w:eastAsia="el-GR"/>
        </w:rPr>
      </w:pPr>
      <w:r w:rsidRPr="00826F41">
        <w:rPr>
          <w:rFonts w:ascii="Arial" w:hAnsi="Arial" w:cs="Arial"/>
          <w:b/>
          <w:color w:val="000000"/>
          <w:sz w:val="20"/>
          <w:szCs w:val="20"/>
          <w:lang w:val="el-GR" w:eastAsia="el-GR"/>
        </w:rPr>
        <w:lastRenderedPageBreak/>
        <w:t>ΕΝΤΥΠΟ ΟΙΚΟΝΟΜΙΚΗΣ ΠΡΟΣΦΟΡΑΣ</w:t>
      </w:r>
    </w:p>
    <w:p w:rsidR="00836A67" w:rsidRPr="00826F41" w:rsidRDefault="00836A67" w:rsidP="00836A67">
      <w:pPr>
        <w:jc w:val="center"/>
        <w:rPr>
          <w:rFonts w:ascii="Arial" w:hAnsi="Arial" w:cs="Arial"/>
          <w:b/>
          <w:sz w:val="20"/>
          <w:szCs w:val="20"/>
          <w:lang w:val="el-GR" w:eastAsia="el-GR"/>
        </w:rPr>
      </w:pP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 xml:space="preserve">Για την </w:t>
      </w:r>
      <w:r>
        <w:rPr>
          <w:rFonts w:ascii="Arial" w:hAnsi="Arial" w:cs="Arial"/>
          <w:sz w:val="20"/>
          <w:szCs w:val="20"/>
          <w:lang w:val="el-GR"/>
        </w:rPr>
        <w:t>«ΠΡΟΜΗΘΕΙΑ</w:t>
      </w:r>
      <w:r w:rsidRPr="009C3430">
        <w:rPr>
          <w:rFonts w:ascii="Arial" w:hAnsi="Arial" w:cs="Arial"/>
          <w:sz w:val="20"/>
          <w:szCs w:val="20"/>
          <w:lang w:val="el-GR"/>
        </w:rPr>
        <w:t xml:space="preserve"> ΕΙΔΩΝ ΚΑΘΑΡΙΟΤΗΤΑΣ ΚΑΙ ΕΥΠΡΕΠΙΣΜΟΥ ΚΑΙ ΣΑΚΚΩΝ ΑΠΟΡΡΙΜΑΤΩΝ- ΚΕΡΜΑΤΩΝ ΓΙΑ ΤΙΣ ΑΝΑΓΚΕΣ ΤΩΝ ΥΠΗΡΕΣΙΩΝ ΤΟΥ ΔΗΜΟΥ ΖΩΓΡΑΦΟΥ ΚΑΙ ΤΟΥ ΝΟΜΙΚΟΥ ΠΡΟΣΩΠΟΥ»</w:t>
      </w:r>
      <w:r w:rsidRPr="004B2C31">
        <w:rPr>
          <w:rFonts w:ascii="Arial" w:hAnsi="Arial" w:cs="Arial"/>
          <w:b/>
          <w:sz w:val="24"/>
          <w:lang w:val="el-GR"/>
        </w:rPr>
        <w:t xml:space="preserve"> </w:t>
      </w:r>
      <w:r w:rsidRPr="004B2C31">
        <w:rPr>
          <w:rFonts w:ascii="Arial" w:hAnsi="Arial" w:cs="Arial"/>
          <w:b/>
          <w:sz w:val="20"/>
          <w:szCs w:val="20"/>
          <w:lang w:val="el-GR"/>
        </w:rPr>
        <w:t xml:space="preserve">                 </w:t>
      </w: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l-GR"/>
        </w:rPr>
      </w:pP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4B2C31">
        <w:rPr>
          <w:rFonts w:ascii="Arial" w:hAnsi="Arial" w:cs="Arial"/>
          <w:b/>
          <w:sz w:val="20"/>
          <w:szCs w:val="20"/>
          <w:lang w:val="el-GR"/>
        </w:rPr>
        <w:t xml:space="preserve">  </w:t>
      </w:r>
    </w:p>
    <w:p w:rsidR="00836A67" w:rsidRPr="00337A4C" w:rsidRDefault="00836A67" w:rsidP="00836A6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337A4C">
        <w:rPr>
          <w:rFonts w:ascii="Arial" w:hAnsi="Arial" w:cs="Arial"/>
          <w:sz w:val="20"/>
          <w:szCs w:val="20"/>
          <w:lang w:val="el-GR" w:eastAsia="el-GR"/>
        </w:rPr>
        <w:t>Της επιχείρησης ………………………………………………, με έδρα στ ……………..………...., οδός ..................................</w:t>
      </w:r>
    </w:p>
    <w:p w:rsidR="00836A67" w:rsidRDefault="00836A67" w:rsidP="00836A6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l-GR" w:eastAsia="el-GR"/>
        </w:rPr>
      </w:pPr>
      <w:r w:rsidRPr="00337A4C">
        <w:rPr>
          <w:rFonts w:ascii="Arial" w:hAnsi="Arial" w:cs="Arial"/>
          <w:sz w:val="20"/>
          <w:szCs w:val="20"/>
          <w:lang w:eastAsia="el-GR"/>
        </w:rPr>
        <w:t>…………………………………………., αριθμός ………, τηλέφωνο …………………., fax …………….</w:t>
      </w:r>
    </w:p>
    <w:p w:rsidR="00836A67" w:rsidRDefault="00836A67" w:rsidP="00836A6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l-GR" w:eastAsia="el-GR"/>
        </w:rPr>
      </w:pPr>
    </w:p>
    <w:p w:rsidR="00836A67" w:rsidRPr="00836A67" w:rsidRDefault="00836A67" w:rsidP="00836A6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lang w:val="el-GR" w:eastAsia="el-GR"/>
        </w:rPr>
      </w:pPr>
    </w:p>
    <w:tbl>
      <w:tblPr>
        <w:tblW w:w="9160" w:type="dxa"/>
        <w:tblInd w:w="98" w:type="dxa"/>
        <w:tblLook w:val="04A0"/>
      </w:tblPr>
      <w:tblGrid>
        <w:gridCol w:w="499"/>
        <w:gridCol w:w="2835"/>
        <w:gridCol w:w="1269"/>
        <w:gridCol w:w="1177"/>
        <w:gridCol w:w="1660"/>
        <w:gridCol w:w="1720"/>
      </w:tblGrid>
      <w:tr w:rsidR="00836A67" w:rsidRPr="00836A67" w:rsidTr="00836A67">
        <w:trPr>
          <w:trHeight w:val="52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ΕΙΔΟΣ - ΠΕΡΙΓΡΑΦΗ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ΜΟΝ. ΜΕΤΡ.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ΤΙΜΗ ΜΟΝ.            (σε €)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ΔΑΠΑΝΗ</w:t>
            </w:r>
          </w:p>
        </w:tc>
      </w:tr>
      <w:tr w:rsidR="00836A67" w:rsidRPr="00836A67" w:rsidTr="00836A67">
        <w:trPr>
          <w:trHeight w:val="78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right"/>
              <w:rPr>
                <w:rFonts w:ascii="Arial Narrow" w:hAnsi="Arial Narrow" w:cs="Arial"/>
                <w:b/>
                <w:bCs/>
                <w:color w:val="333333"/>
                <w:sz w:val="28"/>
                <w:szCs w:val="28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8"/>
                <w:szCs w:val="28"/>
                <w:lang w:val="el-GR" w:eastAsia="el-GR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ΤΜΗΜΑ 2:  ΣΑΚΚΟΙ ΑΠΟΡΡΙΜΜΑΤΩΝ - ΚΕΡΜΑΤΩΝ (με Φ.Π.Α. 24%)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color w:val="333333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color w:val="333333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color w:val="333333"/>
                <w:sz w:val="20"/>
                <w:szCs w:val="20"/>
                <w:lang w:val="el-GR" w:eastAsia="el-GR"/>
              </w:rPr>
              <w:t> </w:t>
            </w:r>
          </w:p>
        </w:tc>
      </w:tr>
      <w:tr w:rsidR="00836A67" w:rsidRPr="00836A67" w:rsidTr="00836A67">
        <w:trPr>
          <w:trHeight w:val="231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Πλαστικοί μαύροι σάκκοι απορριμμάτων, επαγγελματικής χρήσης, διαστάσεων ανοιχτοί </w:t>
            </w: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100-65Χ100cm</w:t>
            </w: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 (±10cm) με αναδίπλωση, βάρους 60-70 gr./τεμ. από χαρτοπλάστ  πολυαιθυλένιο ενισχυμένο (πάχους 40mic περίπου), με πιστοποίηση ΕΝ  ISO 9001 και  με τυπωμένο το λογότυπο του Δήμου.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Kgr.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3.000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836A67" w:rsidRPr="00836A67" w:rsidTr="00836A67">
        <w:trPr>
          <w:trHeight w:val="231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Πλαστικοί σάκκοι απορριμμάτων , χρώματος κίτρινου ή πορτοκαλί,  επαγγελματικής χρήσης, διαστάσεων  ανοιχτοί </w:t>
            </w: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 xml:space="preserve">55-35Χ80cm  </w:t>
            </w: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(±5cm) με αναδίπλωση , βάρους  20-25 gr./τεμ. από αναγεννημένο πολυαιθυλένιο πάχους  4 μικρών (γραμμών) με πιστοποίηση ΕΝ ISO 9001και  με τυπωμένο το λογότυπο του Δήμου.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Kgr.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836A67" w:rsidRPr="00836A67" w:rsidTr="00F62E6B">
        <w:trPr>
          <w:trHeight w:val="231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Πλαστικοί  μαύροι σάκκοι  απορριμμάτων, επαγγελματικής χρήσης, διαστάσεων ανοιχτοί  </w:t>
            </w: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50-30Χ50cm</w:t>
            </w: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 xml:space="preserve">  (±5cm) με αναδίπλωση   βάρους ή 15-17 gr./τεμ από χαρτοπλάστ πολυαιθυλένιο  ενισχυμένο (πάχους 40mic περίπου) με  πιστοποίηση ΕΝ  ISO 9001και τυπωμένο το λογότυπο  του Δήμου.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Kgr.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1.700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836A67" w:rsidRPr="00836A67" w:rsidTr="00F62E6B">
        <w:trPr>
          <w:trHeight w:val="154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" w:hAnsi="Arial" w:cs="Arial"/>
                <w:sz w:val="20"/>
                <w:szCs w:val="20"/>
                <w:lang w:val="el-GR" w:eastAsia="el-GR"/>
              </w:rPr>
              <w:t>Πλαστικοί  σάκκοι  για κέρματα διαστάσεων  0,20Χ0,50 Μ ± 0,05Μ  διαφανείς , από  ανθεκτικό  πλαστικό. (Για το Δημ.Κοιμητήριο)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Kgr.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250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  <w:tr w:rsidR="00836A67" w:rsidRPr="00836A67" w:rsidTr="00836A67">
        <w:trPr>
          <w:trHeight w:val="103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b/>
                <w:bCs/>
                <w:sz w:val="20"/>
                <w:szCs w:val="20"/>
                <w:lang w:val="el-GR" w:eastAsia="el-GR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Πλαστικοί  σάκκοι  για μπάζα διαστάσεων  0,40Χ0,80 Μ ± 0,05Μ, από  ανθεκτικό  πλαστικό.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Kgr.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  <w:r w:rsidRPr="00836A67">
              <w:rPr>
                <w:rFonts w:ascii="Arial Narrow" w:hAnsi="Arial Narrow" w:cs="Arial"/>
                <w:sz w:val="20"/>
                <w:szCs w:val="20"/>
                <w:lang w:val="el-GR" w:eastAsia="el-GR"/>
              </w:rPr>
              <w:t>40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:rsidR="00836A67" w:rsidRPr="00836A67" w:rsidRDefault="00836A67" w:rsidP="00836A67">
            <w:pPr>
              <w:suppressAutoHyphens w:val="0"/>
              <w:spacing w:after="0"/>
              <w:jc w:val="right"/>
              <w:rPr>
                <w:rFonts w:ascii="Arial Narrow" w:hAnsi="Arial Narrow" w:cs="Arial"/>
                <w:sz w:val="20"/>
                <w:szCs w:val="20"/>
                <w:lang w:val="el-GR" w:eastAsia="el-GR"/>
              </w:rPr>
            </w:pPr>
          </w:p>
        </w:tc>
      </w:tr>
    </w:tbl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Pr="005E1881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337A4C">
        <w:rPr>
          <w:rFonts w:ascii="Arial" w:hAnsi="Arial" w:cs="Arial"/>
          <w:sz w:val="20"/>
          <w:szCs w:val="20"/>
          <w:lang w:val="el-GR" w:eastAsia="el-GR"/>
        </w:rPr>
        <w:t>Τόπος: .....................</w:t>
      </w:r>
    </w:p>
    <w:p w:rsidR="00836A67" w:rsidRPr="005E1881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>Ημερομηνία: ..................</w:t>
      </w:r>
    </w:p>
    <w:p w:rsidR="00836A67" w:rsidRPr="005E1881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Pr="005E1881" w:rsidRDefault="00836A67" w:rsidP="00836A6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l-GR" w:eastAsia="el-GR"/>
        </w:rPr>
      </w:pPr>
    </w:p>
    <w:p w:rsidR="00836A67" w:rsidRPr="005E1881" w:rsidRDefault="00836A67" w:rsidP="00836A67">
      <w:pPr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>Ο ΠΡΟΣΦΕΡΩΝ</w:t>
      </w:r>
    </w:p>
    <w:p w:rsidR="00836A67" w:rsidRPr="005E1881" w:rsidRDefault="00836A67" w:rsidP="00836A67">
      <w:pPr>
        <w:jc w:val="center"/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>(σφραγίδα &amp; υπογραφή)</w:t>
      </w:r>
    </w:p>
    <w:p w:rsidR="00836A67" w:rsidRDefault="00836A67" w:rsidP="00836A67">
      <w:pPr>
        <w:rPr>
          <w:rFonts w:ascii="Arial" w:hAnsi="Arial" w:cs="Arial"/>
          <w:sz w:val="20"/>
          <w:szCs w:val="20"/>
          <w:lang w:val="el-GR" w:eastAsia="el-GR"/>
        </w:rPr>
      </w:pPr>
      <w:r w:rsidRPr="005E1881">
        <w:rPr>
          <w:rFonts w:ascii="Arial" w:hAnsi="Arial" w:cs="Arial"/>
          <w:sz w:val="20"/>
          <w:szCs w:val="20"/>
          <w:lang w:val="el-GR" w:eastAsia="el-GR"/>
        </w:rPr>
        <w:t xml:space="preserve">    </w:t>
      </w:r>
    </w:p>
    <w:p w:rsidR="00774DCD" w:rsidRPr="005E1881" w:rsidRDefault="00774DCD" w:rsidP="00774DCD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0"/>
          <w:szCs w:val="20"/>
          <w:lang w:val="el-GR" w:eastAsia="el-GR"/>
        </w:rPr>
      </w:pPr>
    </w:p>
    <w:sectPr w:rsidR="00774DCD" w:rsidRPr="005E1881" w:rsidSect="00243EE7">
      <w:footerReference w:type="default" r:id="rId9"/>
      <w:footerReference w:type="first" r:id="rId10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CB" w:rsidRDefault="009F1ECB">
      <w:pPr>
        <w:spacing w:after="0"/>
      </w:pPr>
      <w:r>
        <w:separator/>
      </w:r>
    </w:p>
  </w:endnote>
  <w:endnote w:type="continuationSeparator" w:id="0">
    <w:p w:rsidR="009F1ECB" w:rsidRDefault="009F1E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8" w:rsidRDefault="00C14A58">
    <w:pPr>
      <w:pStyle w:val="af3"/>
      <w:spacing w:after="0"/>
      <w:jc w:val="center"/>
      <w:rPr>
        <w:sz w:val="12"/>
        <w:szCs w:val="12"/>
        <w:lang w:val="el-GR"/>
      </w:rPr>
    </w:pPr>
  </w:p>
  <w:p w:rsidR="00C14A58" w:rsidRDefault="00C14A58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3499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A58" w:rsidRDefault="00C14A5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CB" w:rsidRDefault="009F1ECB">
      <w:pPr>
        <w:spacing w:after="0"/>
      </w:pPr>
      <w:r>
        <w:separator/>
      </w:r>
    </w:p>
  </w:footnote>
  <w:footnote w:type="continuationSeparator" w:id="0">
    <w:p w:rsidR="009F1ECB" w:rsidRDefault="009F1EC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32B3F88"/>
    <w:multiLevelType w:val="multilevel"/>
    <w:tmpl w:val="1256D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34F0B2D"/>
    <w:multiLevelType w:val="multilevel"/>
    <w:tmpl w:val="D702F1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Calibri" w:eastAsia="Arial" w:hAnsi="Calibri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A354E55"/>
    <w:multiLevelType w:val="hybridMultilevel"/>
    <w:tmpl w:val="4510F95A"/>
    <w:lvl w:ilvl="0" w:tplc="8EE2160A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A1612F"/>
    <w:multiLevelType w:val="hybridMultilevel"/>
    <w:tmpl w:val="4582F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775E5"/>
    <w:multiLevelType w:val="hybridMultilevel"/>
    <w:tmpl w:val="6C7E8F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534C65"/>
    <w:multiLevelType w:val="hybridMultilevel"/>
    <w:tmpl w:val="804416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55D3D"/>
    <w:multiLevelType w:val="singleLevel"/>
    <w:tmpl w:val="74C05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3EC37066"/>
    <w:multiLevelType w:val="multilevel"/>
    <w:tmpl w:val="9602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8">
    <w:nsid w:val="45A91BA1"/>
    <w:multiLevelType w:val="hybridMultilevel"/>
    <w:tmpl w:val="038C5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73D3B"/>
    <w:multiLevelType w:val="hybridMultilevel"/>
    <w:tmpl w:val="45D686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51A94"/>
    <w:multiLevelType w:val="hybridMultilevel"/>
    <w:tmpl w:val="2D768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17FC6"/>
    <w:multiLevelType w:val="hybridMultilevel"/>
    <w:tmpl w:val="5CC67FDC"/>
    <w:lvl w:ilvl="0" w:tplc="B67C22E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D0587"/>
    <w:multiLevelType w:val="hybridMultilevel"/>
    <w:tmpl w:val="F65841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16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15"/>
  </w:num>
  <w:num w:numId="20">
    <w:abstractNumId w:val="22"/>
  </w:num>
  <w:num w:numId="21">
    <w:abstractNumId w:val="12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hideGrammaticalErrors/>
  <w:stylePaneFormatFilter w:val="0000"/>
  <w:doNotTrackFormatting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F92"/>
    <w:rsid w:val="00006AAD"/>
    <w:rsid w:val="0001047F"/>
    <w:rsid w:val="00010B69"/>
    <w:rsid w:val="0001644E"/>
    <w:rsid w:val="00022212"/>
    <w:rsid w:val="0002296D"/>
    <w:rsid w:val="000244AB"/>
    <w:rsid w:val="000307C8"/>
    <w:rsid w:val="00037ED9"/>
    <w:rsid w:val="000532ED"/>
    <w:rsid w:val="000565E8"/>
    <w:rsid w:val="0005686C"/>
    <w:rsid w:val="00064B26"/>
    <w:rsid w:val="00067227"/>
    <w:rsid w:val="00081C24"/>
    <w:rsid w:val="00092650"/>
    <w:rsid w:val="000A23C9"/>
    <w:rsid w:val="000B3307"/>
    <w:rsid w:val="000B4FF7"/>
    <w:rsid w:val="000B76E7"/>
    <w:rsid w:val="000D0542"/>
    <w:rsid w:val="000D27BB"/>
    <w:rsid w:val="000D36CB"/>
    <w:rsid w:val="000D4365"/>
    <w:rsid w:val="000D5164"/>
    <w:rsid w:val="000D5C24"/>
    <w:rsid w:val="000D79C9"/>
    <w:rsid w:val="000F15AD"/>
    <w:rsid w:val="000F5FB9"/>
    <w:rsid w:val="00115767"/>
    <w:rsid w:val="00135A05"/>
    <w:rsid w:val="001400EE"/>
    <w:rsid w:val="00147378"/>
    <w:rsid w:val="00164BAA"/>
    <w:rsid w:val="00166C54"/>
    <w:rsid w:val="00173462"/>
    <w:rsid w:val="0017744A"/>
    <w:rsid w:val="00177E02"/>
    <w:rsid w:val="001A5126"/>
    <w:rsid w:val="001A5C61"/>
    <w:rsid w:val="001B7F1C"/>
    <w:rsid w:val="001D10CF"/>
    <w:rsid w:val="001D4600"/>
    <w:rsid w:val="001F29E0"/>
    <w:rsid w:val="001F7CD7"/>
    <w:rsid w:val="00207E71"/>
    <w:rsid w:val="0021210D"/>
    <w:rsid w:val="00235134"/>
    <w:rsid w:val="0024183E"/>
    <w:rsid w:val="00243EE7"/>
    <w:rsid w:val="00244A35"/>
    <w:rsid w:val="00253830"/>
    <w:rsid w:val="00292F24"/>
    <w:rsid w:val="00297A47"/>
    <w:rsid w:val="002C25D7"/>
    <w:rsid w:val="002D4934"/>
    <w:rsid w:val="002D5140"/>
    <w:rsid w:val="002D59FB"/>
    <w:rsid w:val="002F0934"/>
    <w:rsid w:val="002F0B8F"/>
    <w:rsid w:val="002F1508"/>
    <w:rsid w:val="002F3A89"/>
    <w:rsid w:val="00307B05"/>
    <w:rsid w:val="00314527"/>
    <w:rsid w:val="0032566A"/>
    <w:rsid w:val="0033499F"/>
    <w:rsid w:val="00337A4C"/>
    <w:rsid w:val="00340EFB"/>
    <w:rsid w:val="00344BE2"/>
    <w:rsid w:val="00364221"/>
    <w:rsid w:val="0036649B"/>
    <w:rsid w:val="0038207A"/>
    <w:rsid w:val="00384D57"/>
    <w:rsid w:val="003A05BC"/>
    <w:rsid w:val="003A5C55"/>
    <w:rsid w:val="003B4F0A"/>
    <w:rsid w:val="003C47A4"/>
    <w:rsid w:val="003C681E"/>
    <w:rsid w:val="003D0E58"/>
    <w:rsid w:val="003D42A0"/>
    <w:rsid w:val="003E5D6B"/>
    <w:rsid w:val="003F55E0"/>
    <w:rsid w:val="00401DA0"/>
    <w:rsid w:val="004021F3"/>
    <w:rsid w:val="004033F7"/>
    <w:rsid w:val="0041382E"/>
    <w:rsid w:val="004208A3"/>
    <w:rsid w:val="00425BC8"/>
    <w:rsid w:val="00427216"/>
    <w:rsid w:val="00430BC1"/>
    <w:rsid w:val="00444085"/>
    <w:rsid w:val="00447A90"/>
    <w:rsid w:val="00456368"/>
    <w:rsid w:val="0046611F"/>
    <w:rsid w:val="00473569"/>
    <w:rsid w:val="00473DF0"/>
    <w:rsid w:val="0047500B"/>
    <w:rsid w:val="004837C6"/>
    <w:rsid w:val="0049210E"/>
    <w:rsid w:val="004A50B8"/>
    <w:rsid w:val="004A7954"/>
    <w:rsid w:val="004B14CE"/>
    <w:rsid w:val="004B2C31"/>
    <w:rsid w:val="004B3A7C"/>
    <w:rsid w:val="004B7EB1"/>
    <w:rsid w:val="004C2B47"/>
    <w:rsid w:val="004F0217"/>
    <w:rsid w:val="00516837"/>
    <w:rsid w:val="005168FE"/>
    <w:rsid w:val="0053569D"/>
    <w:rsid w:val="00555A49"/>
    <w:rsid w:val="00573790"/>
    <w:rsid w:val="005753FE"/>
    <w:rsid w:val="0057561F"/>
    <w:rsid w:val="00576946"/>
    <w:rsid w:val="005777CA"/>
    <w:rsid w:val="00586365"/>
    <w:rsid w:val="005A4F92"/>
    <w:rsid w:val="005C3A1E"/>
    <w:rsid w:val="005E1881"/>
    <w:rsid w:val="005E6CE2"/>
    <w:rsid w:val="005F2D73"/>
    <w:rsid w:val="005F4815"/>
    <w:rsid w:val="006375CE"/>
    <w:rsid w:val="00657E95"/>
    <w:rsid w:val="00661FB9"/>
    <w:rsid w:val="006729C4"/>
    <w:rsid w:val="00690C87"/>
    <w:rsid w:val="006A1910"/>
    <w:rsid w:val="006A6B84"/>
    <w:rsid w:val="006C2811"/>
    <w:rsid w:val="006D2695"/>
    <w:rsid w:val="006D5A2C"/>
    <w:rsid w:val="006E3AC5"/>
    <w:rsid w:val="006E4E90"/>
    <w:rsid w:val="006E5254"/>
    <w:rsid w:val="006F6C6A"/>
    <w:rsid w:val="00702E5D"/>
    <w:rsid w:val="00710669"/>
    <w:rsid w:val="00722601"/>
    <w:rsid w:val="007251F1"/>
    <w:rsid w:val="00725DA6"/>
    <w:rsid w:val="00725DD7"/>
    <w:rsid w:val="0072770D"/>
    <w:rsid w:val="00737606"/>
    <w:rsid w:val="0074387A"/>
    <w:rsid w:val="007443C8"/>
    <w:rsid w:val="00745743"/>
    <w:rsid w:val="00774DCD"/>
    <w:rsid w:val="00775196"/>
    <w:rsid w:val="00785097"/>
    <w:rsid w:val="007879AA"/>
    <w:rsid w:val="00790905"/>
    <w:rsid w:val="007A289C"/>
    <w:rsid w:val="007A3115"/>
    <w:rsid w:val="007A7CA9"/>
    <w:rsid w:val="007A7E02"/>
    <w:rsid w:val="007B057A"/>
    <w:rsid w:val="007C2F1F"/>
    <w:rsid w:val="007D0E21"/>
    <w:rsid w:val="007D0FBD"/>
    <w:rsid w:val="007D5F1D"/>
    <w:rsid w:val="007D6823"/>
    <w:rsid w:val="007D78B4"/>
    <w:rsid w:val="007E178E"/>
    <w:rsid w:val="007E6D0A"/>
    <w:rsid w:val="0081585D"/>
    <w:rsid w:val="00826F41"/>
    <w:rsid w:val="00831820"/>
    <w:rsid w:val="00836A67"/>
    <w:rsid w:val="00840CC8"/>
    <w:rsid w:val="00841559"/>
    <w:rsid w:val="008416A9"/>
    <w:rsid w:val="00841A5B"/>
    <w:rsid w:val="00843A89"/>
    <w:rsid w:val="00847612"/>
    <w:rsid w:val="00860435"/>
    <w:rsid w:val="00875B0A"/>
    <w:rsid w:val="00893CEF"/>
    <w:rsid w:val="008967E3"/>
    <w:rsid w:val="008A5C00"/>
    <w:rsid w:val="008A75D6"/>
    <w:rsid w:val="008C73A0"/>
    <w:rsid w:val="008F6620"/>
    <w:rsid w:val="00900DB2"/>
    <w:rsid w:val="00905CAE"/>
    <w:rsid w:val="00907B94"/>
    <w:rsid w:val="00913D10"/>
    <w:rsid w:val="00926140"/>
    <w:rsid w:val="00930AA5"/>
    <w:rsid w:val="0095306C"/>
    <w:rsid w:val="00967F82"/>
    <w:rsid w:val="00974342"/>
    <w:rsid w:val="00984204"/>
    <w:rsid w:val="009853E0"/>
    <w:rsid w:val="009919A1"/>
    <w:rsid w:val="00994711"/>
    <w:rsid w:val="009A0637"/>
    <w:rsid w:val="009C3430"/>
    <w:rsid w:val="009C72FC"/>
    <w:rsid w:val="009D70EA"/>
    <w:rsid w:val="009E1F6B"/>
    <w:rsid w:val="009E2A54"/>
    <w:rsid w:val="009F1ECB"/>
    <w:rsid w:val="009F66F7"/>
    <w:rsid w:val="00A06724"/>
    <w:rsid w:val="00A20471"/>
    <w:rsid w:val="00A27829"/>
    <w:rsid w:val="00A37B12"/>
    <w:rsid w:val="00A54032"/>
    <w:rsid w:val="00A6491B"/>
    <w:rsid w:val="00A80D62"/>
    <w:rsid w:val="00A86293"/>
    <w:rsid w:val="00A86A9A"/>
    <w:rsid w:val="00A955F0"/>
    <w:rsid w:val="00A964AD"/>
    <w:rsid w:val="00AB4572"/>
    <w:rsid w:val="00AC4117"/>
    <w:rsid w:val="00AD1CED"/>
    <w:rsid w:val="00AE2F7D"/>
    <w:rsid w:val="00AF3A2A"/>
    <w:rsid w:val="00AF6CA2"/>
    <w:rsid w:val="00B31011"/>
    <w:rsid w:val="00B36724"/>
    <w:rsid w:val="00B36AE4"/>
    <w:rsid w:val="00B40C47"/>
    <w:rsid w:val="00B538B7"/>
    <w:rsid w:val="00B53BCC"/>
    <w:rsid w:val="00B57270"/>
    <w:rsid w:val="00B62E41"/>
    <w:rsid w:val="00B8536E"/>
    <w:rsid w:val="00B9043E"/>
    <w:rsid w:val="00B93F6A"/>
    <w:rsid w:val="00B97748"/>
    <w:rsid w:val="00BA6024"/>
    <w:rsid w:val="00BA7637"/>
    <w:rsid w:val="00BF5C6D"/>
    <w:rsid w:val="00C007B5"/>
    <w:rsid w:val="00C14A58"/>
    <w:rsid w:val="00C33A9B"/>
    <w:rsid w:val="00C349B3"/>
    <w:rsid w:val="00C40DB3"/>
    <w:rsid w:val="00C57EFC"/>
    <w:rsid w:val="00C66587"/>
    <w:rsid w:val="00C742E5"/>
    <w:rsid w:val="00C801AF"/>
    <w:rsid w:val="00C82B66"/>
    <w:rsid w:val="00C959C6"/>
    <w:rsid w:val="00CB5D2F"/>
    <w:rsid w:val="00CC0ACC"/>
    <w:rsid w:val="00CD6964"/>
    <w:rsid w:val="00CE65F0"/>
    <w:rsid w:val="00CE7E8F"/>
    <w:rsid w:val="00CF7E43"/>
    <w:rsid w:val="00D0591B"/>
    <w:rsid w:val="00D45D49"/>
    <w:rsid w:val="00D61F81"/>
    <w:rsid w:val="00D66EF4"/>
    <w:rsid w:val="00D71A09"/>
    <w:rsid w:val="00D7301F"/>
    <w:rsid w:val="00D74E63"/>
    <w:rsid w:val="00D76F0D"/>
    <w:rsid w:val="00D85A9A"/>
    <w:rsid w:val="00D860CA"/>
    <w:rsid w:val="00D86420"/>
    <w:rsid w:val="00D91AE6"/>
    <w:rsid w:val="00DA3AC6"/>
    <w:rsid w:val="00DA5E6F"/>
    <w:rsid w:val="00DB72B1"/>
    <w:rsid w:val="00DB7DFE"/>
    <w:rsid w:val="00DC2372"/>
    <w:rsid w:val="00DE0C46"/>
    <w:rsid w:val="00DE3A9C"/>
    <w:rsid w:val="00DF09BA"/>
    <w:rsid w:val="00E14959"/>
    <w:rsid w:val="00E151A7"/>
    <w:rsid w:val="00E25072"/>
    <w:rsid w:val="00E27CB6"/>
    <w:rsid w:val="00E3580A"/>
    <w:rsid w:val="00E36A00"/>
    <w:rsid w:val="00E4191E"/>
    <w:rsid w:val="00E42C49"/>
    <w:rsid w:val="00E57776"/>
    <w:rsid w:val="00E609F9"/>
    <w:rsid w:val="00E75298"/>
    <w:rsid w:val="00E80E24"/>
    <w:rsid w:val="00E81F6E"/>
    <w:rsid w:val="00E90828"/>
    <w:rsid w:val="00E95940"/>
    <w:rsid w:val="00EA069C"/>
    <w:rsid w:val="00EA2F79"/>
    <w:rsid w:val="00EB734E"/>
    <w:rsid w:val="00EB78C3"/>
    <w:rsid w:val="00EC2CFD"/>
    <w:rsid w:val="00EC4756"/>
    <w:rsid w:val="00ED2BAA"/>
    <w:rsid w:val="00ED4648"/>
    <w:rsid w:val="00ED54E3"/>
    <w:rsid w:val="00EE5CA5"/>
    <w:rsid w:val="00EE60E4"/>
    <w:rsid w:val="00EF5770"/>
    <w:rsid w:val="00EF60F7"/>
    <w:rsid w:val="00F061CC"/>
    <w:rsid w:val="00F41A79"/>
    <w:rsid w:val="00F45E46"/>
    <w:rsid w:val="00F62E6B"/>
    <w:rsid w:val="00F62FFB"/>
    <w:rsid w:val="00F63BF5"/>
    <w:rsid w:val="00F94539"/>
    <w:rsid w:val="00FA0A8C"/>
    <w:rsid w:val="00FA5FCC"/>
    <w:rsid w:val="00FB4E90"/>
    <w:rsid w:val="00FC2ADB"/>
    <w:rsid w:val="00FC7649"/>
    <w:rsid w:val="00FD086E"/>
    <w:rsid w:val="00FD6877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3EE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0"/>
    <w:next w:val="a0"/>
    <w:qFormat/>
    <w:rsid w:val="00243EE7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0"/>
    <w:qFormat/>
    <w:rsid w:val="00243EE7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0"/>
    <w:next w:val="a0"/>
    <w:qFormat/>
    <w:rsid w:val="00243EE7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0"/>
    <w:next w:val="a0"/>
    <w:qFormat/>
    <w:rsid w:val="00243EE7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0"/>
    <w:next w:val="a0"/>
    <w:qFormat/>
    <w:rsid w:val="00243EE7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243EE7"/>
  </w:style>
  <w:style w:type="character" w:customStyle="1" w:styleId="WW8Num1z1">
    <w:name w:val="WW8Num1z1"/>
    <w:rsid w:val="00243EE7"/>
  </w:style>
  <w:style w:type="character" w:customStyle="1" w:styleId="WW8Num1z2">
    <w:name w:val="WW8Num1z2"/>
    <w:rsid w:val="00243EE7"/>
  </w:style>
  <w:style w:type="character" w:customStyle="1" w:styleId="WW8Num1z3">
    <w:name w:val="WW8Num1z3"/>
    <w:rsid w:val="00243EE7"/>
  </w:style>
  <w:style w:type="character" w:customStyle="1" w:styleId="WW8Num1z4">
    <w:name w:val="WW8Num1z4"/>
    <w:rsid w:val="00243EE7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243EE7"/>
  </w:style>
  <w:style w:type="character" w:customStyle="1" w:styleId="WW8Num1z6">
    <w:name w:val="WW8Num1z6"/>
    <w:rsid w:val="00243EE7"/>
  </w:style>
  <w:style w:type="character" w:customStyle="1" w:styleId="WW8Num1z7">
    <w:name w:val="WW8Num1z7"/>
    <w:rsid w:val="00243EE7"/>
  </w:style>
  <w:style w:type="character" w:customStyle="1" w:styleId="WW8Num1z8">
    <w:name w:val="WW8Num1z8"/>
    <w:rsid w:val="00243EE7"/>
  </w:style>
  <w:style w:type="character" w:customStyle="1" w:styleId="WW8Num2z0">
    <w:name w:val="WW8Num2z0"/>
    <w:rsid w:val="00243EE7"/>
  </w:style>
  <w:style w:type="character" w:customStyle="1" w:styleId="WW8Num2z1">
    <w:name w:val="WW8Num2z1"/>
    <w:rsid w:val="00243EE7"/>
  </w:style>
  <w:style w:type="character" w:customStyle="1" w:styleId="WW8Num2z2">
    <w:name w:val="WW8Num2z2"/>
    <w:rsid w:val="00243EE7"/>
  </w:style>
  <w:style w:type="character" w:customStyle="1" w:styleId="WW8Num2z3">
    <w:name w:val="WW8Num2z3"/>
    <w:rsid w:val="00243EE7"/>
  </w:style>
  <w:style w:type="character" w:customStyle="1" w:styleId="WW8Num2z4">
    <w:name w:val="WW8Num2z4"/>
    <w:rsid w:val="00243EE7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243EE7"/>
  </w:style>
  <w:style w:type="character" w:customStyle="1" w:styleId="WW8Num2z6">
    <w:name w:val="WW8Num2z6"/>
    <w:rsid w:val="00243EE7"/>
  </w:style>
  <w:style w:type="character" w:customStyle="1" w:styleId="WW8Num2z7">
    <w:name w:val="WW8Num2z7"/>
    <w:rsid w:val="00243EE7"/>
  </w:style>
  <w:style w:type="character" w:customStyle="1" w:styleId="WW8Num2z8">
    <w:name w:val="WW8Num2z8"/>
    <w:rsid w:val="00243EE7"/>
  </w:style>
  <w:style w:type="character" w:customStyle="1" w:styleId="WW8Num3z0">
    <w:name w:val="WW8Num3z0"/>
    <w:rsid w:val="00243EE7"/>
    <w:rPr>
      <w:rFonts w:ascii="Symbol" w:hAnsi="Symbol" w:cs="Symbol"/>
      <w:lang w:val="el-GR"/>
    </w:rPr>
  </w:style>
  <w:style w:type="character" w:customStyle="1" w:styleId="WW8Num4z0">
    <w:name w:val="WW8Num4z0"/>
    <w:rsid w:val="00243EE7"/>
    <w:rPr>
      <w:lang w:val="el-GR"/>
    </w:rPr>
  </w:style>
  <w:style w:type="character" w:customStyle="1" w:styleId="WW8Num5z0">
    <w:name w:val="WW8Num5z0"/>
    <w:rsid w:val="00243EE7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243EE7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243EE7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243EE7"/>
    <w:rPr>
      <w:b/>
      <w:bCs/>
      <w:szCs w:val="22"/>
      <w:lang w:val="el-GR"/>
    </w:rPr>
  </w:style>
  <w:style w:type="character" w:customStyle="1" w:styleId="WW8Num8z1">
    <w:name w:val="WW8Num8z1"/>
    <w:rsid w:val="00243EE7"/>
  </w:style>
  <w:style w:type="character" w:customStyle="1" w:styleId="WW8Num8z2">
    <w:name w:val="WW8Num8z2"/>
    <w:rsid w:val="00243EE7"/>
  </w:style>
  <w:style w:type="character" w:customStyle="1" w:styleId="WW8Num8z3">
    <w:name w:val="WW8Num8z3"/>
    <w:rsid w:val="00243EE7"/>
  </w:style>
  <w:style w:type="character" w:customStyle="1" w:styleId="WW8Num8z4">
    <w:name w:val="WW8Num8z4"/>
    <w:rsid w:val="00243EE7"/>
  </w:style>
  <w:style w:type="character" w:customStyle="1" w:styleId="WW8Num8z5">
    <w:name w:val="WW8Num8z5"/>
    <w:rsid w:val="00243EE7"/>
  </w:style>
  <w:style w:type="character" w:customStyle="1" w:styleId="WW8Num8z6">
    <w:name w:val="WW8Num8z6"/>
    <w:rsid w:val="00243EE7"/>
  </w:style>
  <w:style w:type="character" w:customStyle="1" w:styleId="WW8Num8z7">
    <w:name w:val="WW8Num8z7"/>
    <w:rsid w:val="00243EE7"/>
  </w:style>
  <w:style w:type="character" w:customStyle="1" w:styleId="WW8Num8z8">
    <w:name w:val="WW8Num8z8"/>
    <w:rsid w:val="00243EE7"/>
  </w:style>
  <w:style w:type="character" w:customStyle="1" w:styleId="WW8Num9z0">
    <w:name w:val="WW8Num9z0"/>
    <w:rsid w:val="00243EE7"/>
    <w:rPr>
      <w:b/>
      <w:bCs/>
      <w:szCs w:val="22"/>
      <w:lang w:val="el-GR"/>
    </w:rPr>
  </w:style>
  <w:style w:type="character" w:customStyle="1" w:styleId="WW8Num9z1">
    <w:name w:val="WW8Num9z1"/>
    <w:rsid w:val="00243EE7"/>
    <w:rPr>
      <w:rFonts w:eastAsia="Calibri"/>
      <w:lang w:val="el-GR"/>
    </w:rPr>
  </w:style>
  <w:style w:type="character" w:customStyle="1" w:styleId="WW8Num9z2">
    <w:name w:val="WW8Num9z2"/>
    <w:rsid w:val="00243EE7"/>
  </w:style>
  <w:style w:type="character" w:customStyle="1" w:styleId="WW8Num9z3">
    <w:name w:val="WW8Num9z3"/>
    <w:rsid w:val="00243EE7"/>
  </w:style>
  <w:style w:type="character" w:customStyle="1" w:styleId="WW8Num9z4">
    <w:name w:val="WW8Num9z4"/>
    <w:rsid w:val="00243EE7"/>
  </w:style>
  <w:style w:type="character" w:customStyle="1" w:styleId="WW8Num9z5">
    <w:name w:val="WW8Num9z5"/>
    <w:rsid w:val="00243EE7"/>
  </w:style>
  <w:style w:type="character" w:customStyle="1" w:styleId="WW8Num9z6">
    <w:name w:val="WW8Num9z6"/>
    <w:rsid w:val="00243EE7"/>
  </w:style>
  <w:style w:type="character" w:customStyle="1" w:styleId="WW8Num9z7">
    <w:name w:val="WW8Num9z7"/>
    <w:rsid w:val="00243EE7"/>
  </w:style>
  <w:style w:type="character" w:customStyle="1" w:styleId="WW8Num9z8">
    <w:name w:val="WW8Num9z8"/>
    <w:rsid w:val="00243EE7"/>
  </w:style>
  <w:style w:type="character" w:customStyle="1" w:styleId="WW8Num10z0">
    <w:name w:val="WW8Num10z0"/>
    <w:rsid w:val="00243EE7"/>
    <w:rPr>
      <w:rFonts w:ascii="Symbol" w:hAnsi="Symbol" w:cs="OpenSymbol"/>
      <w:color w:val="5B9BD5"/>
    </w:rPr>
  </w:style>
  <w:style w:type="character" w:customStyle="1" w:styleId="WW8Num7z1">
    <w:name w:val="WW8Num7z1"/>
    <w:rsid w:val="00243EE7"/>
  </w:style>
  <w:style w:type="character" w:customStyle="1" w:styleId="WW8Num7z2">
    <w:name w:val="WW8Num7z2"/>
    <w:rsid w:val="00243EE7"/>
  </w:style>
  <w:style w:type="character" w:customStyle="1" w:styleId="WW8Num7z3">
    <w:name w:val="WW8Num7z3"/>
    <w:rsid w:val="00243EE7"/>
  </w:style>
  <w:style w:type="character" w:customStyle="1" w:styleId="WW8Num7z4">
    <w:name w:val="WW8Num7z4"/>
    <w:rsid w:val="00243EE7"/>
  </w:style>
  <w:style w:type="character" w:customStyle="1" w:styleId="WW8Num7z5">
    <w:name w:val="WW8Num7z5"/>
    <w:rsid w:val="00243EE7"/>
  </w:style>
  <w:style w:type="character" w:customStyle="1" w:styleId="WW8Num7z6">
    <w:name w:val="WW8Num7z6"/>
    <w:rsid w:val="00243EE7"/>
  </w:style>
  <w:style w:type="character" w:customStyle="1" w:styleId="WW8Num7z7">
    <w:name w:val="WW8Num7z7"/>
    <w:rsid w:val="00243EE7"/>
  </w:style>
  <w:style w:type="character" w:customStyle="1" w:styleId="WW8Num7z8">
    <w:name w:val="WW8Num7z8"/>
    <w:rsid w:val="00243EE7"/>
  </w:style>
  <w:style w:type="character" w:customStyle="1" w:styleId="10">
    <w:name w:val="Προεπιλεγμένη γραμματοσειρά1"/>
    <w:rsid w:val="00243EE7"/>
  </w:style>
  <w:style w:type="character" w:customStyle="1" w:styleId="WW-DefaultParagraphFont">
    <w:name w:val="WW-Default Paragraph Font"/>
    <w:rsid w:val="00243EE7"/>
  </w:style>
  <w:style w:type="character" w:customStyle="1" w:styleId="30">
    <w:name w:val="Προεπιλεγμένη γραμματοσειρά3"/>
    <w:rsid w:val="00243EE7"/>
  </w:style>
  <w:style w:type="character" w:customStyle="1" w:styleId="WW-DefaultParagraphFont1">
    <w:name w:val="WW-Default Paragraph Font1"/>
    <w:rsid w:val="00243EE7"/>
  </w:style>
  <w:style w:type="character" w:customStyle="1" w:styleId="WW8Num10z1">
    <w:name w:val="WW8Num10z1"/>
    <w:rsid w:val="00243EE7"/>
    <w:rPr>
      <w:rFonts w:eastAsia="Calibri"/>
      <w:lang w:val="el-GR"/>
    </w:rPr>
  </w:style>
  <w:style w:type="character" w:customStyle="1" w:styleId="WW8Num10z2">
    <w:name w:val="WW8Num10z2"/>
    <w:rsid w:val="00243EE7"/>
  </w:style>
  <w:style w:type="character" w:customStyle="1" w:styleId="WW8Num10z3">
    <w:name w:val="WW8Num10z3"/>
    <w:rsid w:val="00243EE7"/>
  </w:style>
  <w:style w:type="character" w:customStyle="1" w:styleId="WW8Num10z4">
    <w:name w:val="WW8Num10z4"/>
    <w:rsid w:val="00243EE7"/>
  </w:style>
  <w:style w:type="character" w:customStyle="1" w:styleId="WW8Num10z5">
    <w:name w:val="WW8Num10z5"/>
    <w:rsid w:val="00243EE7"/>
  </w:style>
  <w:style w:type="character" w:customStyle="1" w:styleId="WW8Num10z6">
    <w:name w:val="WW8Num10z6"/>
    <w:rsid w:val="00243EE7"/>
  </w:style>
  <w:style w:type="character" w:customStyle="1" w:styleId="WW8Num10z7">
    <w:name w:val="WW8Num10z7"/>
    <w:rsid w:val="00243EE7"/>
  </w:style>
  <w:style w:type="character" w:customStyle="1" w:styleId="WW8Num10z8">
    <w:name w:val="WW8Num10z8"/>
    <w:rsid w:val="00243EE7"/>
  </w:style>
  <w:style w:type="character" w:customStyle="1" w:styleId="WW8Num11z0">
    <w:name w:val="WW8Num11z0"/>
    <w:rsid w:val="00243EE7"/>
    <w:rPr>
      <w:rFonts w:ascii="Symbol" w:hAnsi="Symbol" w:cs="OpenSymbol"/>
    </w:rPr>
  </w:style>
  <w:style w:type="character" w:customStyle="1" w:styleId="DefaultParagraphFont2">
    <w:name w:val="Default Paragraph Font2"/>
    <w:rsid w:val="00243EE7"/>
  </w:style>
  <w:style w:type="character" w:customStyle="1" w:styleId="WW8Num11z1">
    <w:name w:val="WW8Num11z1"/>
    <w:rsid w:val="00243EE7"/>
  </w:style>
  <w:style w:type="character" w:customStyle="1" w:styleId="WW8Num11z2">
    <w:name w:val="WW8Num11z2"/>
    <w:rsid w:val="00243EE7"/>
  </w:style>
  <w:style w:type="character" w:customStyle="1" w:styleId="WW8Num11z3">
    <w:name w:val="WW8Num11z3"/>
    <w:rsid w:val="00243EE7"/>
  </w:style>
  <w:style w:type="character" w:customStyle="1" w:styleId="WW8Num11z4">
    <w:name w:val="WW8Num11z4"/>
    <w:rsid w:val="00243EE7"/>
  </w:style>
  <w:style w:type="character" w:customStyle="1" w:styleId="WW8Num11z5">
    <w:name w:val="WW8Num11z5"/>
    <w:rsid w:val="00243EE7"/>
  </w:style>
  <w:style w:type="character" w:customStyle="1" w:styleId="WW8Num11z6">
    <w:name w:val="WW8Num11z6"/>
    <w:rsid w:val="00243EE7"/>
  </w:style>
  <w:style w:type="character" w:customStyle="1" w:styleId="WW8Num11z7">
    <w:name w:val="WW8Num11z7"/>
    <w:rsid w:val="00243EE7"/>
  </w:style>
  <w:style w:type="character" w:customStyle="1" w:styleId="WW8Num11z8">
    <w:name w:val="WW8Num11z8"/>
    <w:rsid w:val="00243EE7"/>
  </w:style>
  <w:style w:type="character" w:customStyle="1" w:styleId="WW8Num12z0">
    <w:name w:val="WW8Num12z0"/>
    <w:rsid w:val="00243EE7"/>
    <w:rPr>
      <w:b/>
      <w:bCs/>
      <w:szCs w:val="22"/>
      <w:lang w:val="el-GR"/>
    </w:rPr>
  </w:style>
  <w:style w:type="character" w:customStyle="1" w:styleId="WW8Num12z1">
    <w:name w:val="WW8Num12z1"/>
    <w:rsid w:val="00243EE7"/>
    <w:rPr>
      <w:rFonts w:eastAsia="Calibri"/>
      <w:lang w:val="el-GR"/>
    </w:rPr>
  </w:style>
  <w:style w:type="character" w:customStyle="1" w:styleId="WW8Num12z2">
    <w:name w:val="WW8Num12z2"/>
    <w:rsid w:val="00243EE7"/>
  </w:style>
  <w:style w:type="character" w:customStyle="1" w:styleId="WW8Num12z3">
    <w:name w:val="WW8Num12z3"/>
    <w:rsid w:val="00243EE7"/>
  </w:style>
  <w:style w:type="character" w:customStyle="1" w:styleId="WW8Num12z4">
    <w:name w:val="WW8Num12z4"/>
    <w:rsid w:val="00243EE7"/>
  </w:style>
  <w:style w:type="character" w:customStyle="1" w:styleId="WW8Num12z5">
    <w:name w:val="WW8Num12z5"/>
    <w:rsid w:val="00243EE7"/>
  </w:style>
  <w:style w:type="character" w:customStyle="1" w:styleId="WW8Num12z6">
    <w:name w:val="WW8Num12z6"/>
    <w:rsid w:val="00243EE7"/>
  </w:style>
  <w:style w:type="character" w:customStyle="1" w:styleId="WW8Num12z7">
    <w:name w:val="WW8Num12z7"/>
    <w:rsid w:val="00243EE7"/>
  </w:style>
  <w:style w:type="character" w:customStyle="1" w:styleId="WW8Num12z8">
    <w:name w:val="WW8Num12z8"/>
    <w:rsid w:val="00243EE7"/>
  </w:style>
  <w:style w:type="character" w:customStyle="1" w:styleId="WW8Num13z0">
    <w:name w:val="WW8Num13z0"/>
    <w:rsid w:val="00243EE7"/>
    <w:rPr>
      <w:rFonts w:ascii="Symbol" w:hAnsi="Symbol" w:cs="OpenSymbol"/>
    </w:rPr>
  </w:style>
  <w:style w:type="character" w:customStyle="1" w:styleId="WW-DefaultParagraphFont11">
    <w:name w:val="WW-Default Paragraph Font11"/>
    <w:rsid w:val="00243EE7"/>
  </w:style>
  <w:style w:type="character" w:customStyle="1" w:styleId="WW8Num13z1">
    <w:name w:val="WW8Num13z1"/>
    <w:rsid w:val="00243EE7"/>
    <w:rPr>
      <w:rFonts w:eastAsia="Calibri"/>
      <w:lang w:val="el-GR"/>
    </w:rPr>
  </w:style>
  <w:style w:type="character" w:customStyle="1" w:styleId="WW8Num13z2">
    <w:name w:val="WW8Num13z2"/>
    <w:rsid w:val="00243EE7"/>
  </w:style>
  <w:style w:type="character" w:customStyle="1" w:styleId="WW8Num13z3">
    <w:name w:val="WW8Num13z3"/>
    <w:rsid w:val="00243EE7"/>
  </w:style>
  <w:style w:type="character" w:customStyle="1" w:styleId="WW8Num13z4">
    <w:name w:val="WW8Num13z4"/>
    <w:rsid w:val="00243EE7"/>
  </w:style>
  <w:style w:type="character" w:customStyle="1" w:styleId="WW8Num13z5">
    <w:name w:val="WW8Num13z5"/>
    <w:rsid w:val="00243EE7"/>
  </w:style>
  <w:style w:type="character" w:customStyle="1" w:styleId="WW8Num13z6">
    <w:name w:val="WW8Num13z6"/>
    <w:rsid w:val="00243EE7"/>
  </w:style>
  <w:style w:type="character" w:customStyle="1" w:styleId="WW8Num13z7">
    <w:name w:val="WW8Num13z7"/>
    <w:rsid w:val="00243EE7"/>
  </w:style>
  <w:style w:type="character" w:customStyle="1" w:styleId="WW8Num13z8">
    <w:name w:val="WW8Num13z8"/>
    <w:rsid w:val="00243EE7"/>
  </w:style>
  <w:style w:type="character" w:customStyle="1" w:styleId="WW8Num14z0">
    <w:name w:val="WW8Num14z0"/>
    <w:rsid w:val="00243EE7"/>
    <w:rPr>
      <w:rFonts w:ascii="Symbol" w:hAnsi="Symbol" w:cs="OpenSymbol"/>
    </w:rPr>
  </w:style>
  <w:style w:type="character" w:customStyle="1" w:styleId="WW8Num14z1">
    <w:name w:val="WW8Num14z1"/>
    <w:rsid w:val="00243EE7"/>
  </w:style>
  <w:style w:type="character" w:customStyle="1" w:styleId="WW8Num14z2">
    <w:name w:val="WW8Num14z2"/>
    <w:rsid w:val="00243EE7"/>
  </w:style>
  <w:style w:type="character" w:customStyle="1" w:styleId="WW8Num14z3">
    <w:name w:val="WW8Num14z3"/>
    <w:rsid w:val="00243EE7"/>
  </w:style>
  <w:style w:type="character" w:customStyle="1" w:styleId="WW8Num14z4">
    <w:name w:val="WW8Num14z4"/>
    <w:rsid w:val="00243EE7"/>
  </w:style>
  <w:style w:type="character" w:customStyle="1" w:styleId="WW8Num14z5">
    <w:name w:val="WW8Num14z5"/>
    <w:rsid w:val="00243EE7"/>
  </w:style>
  <w:style w:type="character" w:customStyle="1" w:styleId="WW8Num14z6">
    <w:name w:val="WW8Num14z6"/>
    <w:rsid w:val="00243EE7"/>
  </w:style>
  <w:style w:type="character" w:customStyle="1" w:styleId="WW8Num14z7">
    <w:name w:val="WW8Num14z7"/>
    <w:rsid w:val="00243EE7"/>
  </w:style>
  <w:style w:type="character" w:customStyle="1" w:styleId="WW8Num14z8">
    <w:name w:val="WW8Num14z8"/>
    <w:rsid w:val="00243EE7"/>
  </w:style>
  <w:style w:type="character" w:customStyle="1" w:styleId="WW8Num15z0">
    <w:name w:val="WW8Num15z0"/>
    <w:rsid w:val="00243EE7"/>
  </w:style>
  <w:style w:type="character" w:customStyle="1" w:styleId="WW8Num15z1">
    <w:name w:val="WW8Num15z1"/>
    <w:rsid w:val="00243EE7"/>
  </w:style>
  <w:style w:type="character" w:customStyle="1" w:styleId="WW8Num15z2">
    <w:name w:val="WW8Num15z2"/>
    <w:rsid w:val="00243EE7"/>
  </w:style>
  <w:style w:type="character" w:customStyle="1" w:styleId="WW8Num15z3">
    <w:name w:val="WW8Num15z3"/>
    <w:rsid w:val="00243EE7"/>
  </w:style>
  <w:style w:type="character" w:customStyle="1" w:styleId="WW8Num15z4">
    <w:name w:val="WW8Num15z4"/>
    <w:rsid w:val="00243EE7"/>
  </w:style>
  <w:style w:type="character" w:customStyle="1" w:styleId="WW8Num15z5">
    <w:name w:val="WW8Num15z5"/>
    <w:rsid w:val="00243EE7"/>
  </w:style>
  <w:style w:type="character" w:customStyle="1" w:styleId="WW8Num15z6">
    <w:name w:val="WW8Num15z6"/>
    <w:rsid w:val="00243EE7"/>
  </w:style>
  <w:style w:type="character" w:customStyle="1" w:styleId="WW8Num15z7">
    <w:name w:val="WW8Num15z7"/>
    <w:rsid w:val="00243EE7"/>
  </w:style>
  <w:style w:type="character" w:customStyle="1" w:styleId="WW8Num15z8">
    <w:name w:val="WW8Num15z8"/>
    <w:rsid w:val="00243EE7"/>
  </w:style>
  <w:style w:type="character" w:customStyle="1" w:styleId="WW8Num16z0">
    <w:name w:val="WW8Num16z0"/>
    <w:rsid w:val="00243EE7"/>
  </w:style>
  <w:style w:type="character" w:customStyle="1" w:styleId="WW8Num16z1">
    <w:name w:val="WW8Num16z1"/>
    <w:rsid w:val="00243EE7"/>
  </w:style>
  <w:style w:type="character" w:customStyle="1" w:styleId="WW8Num16z2">
    <w:name w:val="WW8Num16z2"/>
    <w:rsid w:val="00243EE7"/>
  </w:style>
  <w:style w:type="character" w:customStyle="1" w:styleId="WW8Num16z3">
    <w:name w:val="WW8Num16z3"/>
    <w:rsid w:val="00243EE7"/>
  </w:style>
  <w:style w:type="character" w:customStyle="1" w:styleId="WW8Num16z4">
    <w:name w:val="WW8Num16z4"/>
    <w:rsid w:val="00243EE7"/>
  </w:style>
  <w:style w:type="character" w:customStyle="1" w:styleId="WW8Num16z5">
    <w:name w:val="WW8Num16z5"/>
    <w:rsid w:val="00243EE7"/>
  </w:style>
  <w:style w:type="character" w:customStyle="1" w:styleId="WW8Num16z6">
    <w:name w:val="WW8Num16z6"/>
    <w:rsid w:val="00243EE7"/>
  </w:style>
  <w:style w:type="character" w:customStyle="1" w:styleId="WW8Num16z7">
    <w:name w:val="WW8Num16z7"/>
    <w:rsid w:val="00243EE7"/>
  </w:style>
  <w:style w:type="character" w:customStyle="1" w:styleId="WW8Num16z8">
    <w:name w:val="WW8Num16z8"/>
    <w:rsid w:val="00243EE7"/>
  </w:style>
  <w:style w:type="character" w:customStyle="1" w:styleId="WW-DefaultParagraphFont111">
    <w:name w:val="WW-Default Paragraph Font111"/>
    <w:rsid w:val="00243EE7"/>
  </w:style>
  <w:style w:type="character" w:customStyle="1" w:styleId="WW-DefaultParagraphFont1111">
    <w:name w:val="WW-Default Paragraph Font1111"/>
    <w:rsid w:val="00243EE7"/>
  </w:style>
  <w:style w:type="character" w:customStyle="1" w:styleId="WW-DefaultParagraphFont11111">
    <w:name w:val="WW-Default Paragraph Font11111"/>
    <w:rsid w:val="00243EE7"/>
  </w:style>
  <w:style w:type="character" w:customStyle="1" w:styleId="WW-DefaultParagraphFont111111">
    <w:name w:val="WW-Default Paragraph Font111111"/>
    <w:rsid w:val="00243EE7"/>
  </w:style>
  <w:style w:type="character" w:customStyle="1" w:styleId="WW-DefaultParagraphFont1111111">
    <w:name w:val="WW-Default Paragraph Font1111111"/>
    <w:rsid w:val="00243EE7"/>
  </w:style>
  <w:style w:type="character" w:customStyle="1" w:styleId="WW8Num17z0">
    <w:name w:val="WW8Num17z0"/>
    <w:rsid w:val="00243EE7"/>
  </w:style>
  <w:style w:type="character" w:customStyle="1" w:styleId="WW8Num17z1">
    <w:name w:val="WW8Num17z1"/>
    <w:rsid w:val="00243EE7"/>
  </w:style>
  <w:style w:type="character" w:customStyle="1" w:styleId="WW8Num17z2">
    <w:name w:val="WW8Num17z2"/>
    <w:rsid w:val="00243EE7"/>
  </w:style>
  <w:style w:type="character" w:customStyle="1" w:styleId="WW8Num17z3">
    <w:name w:val="WW8Num17z3"/>
    <w:rsid w:val="00243EE7"/>
  </w:style>
  <w:style w:type="character" w:customStyle="1" w:styleId="WW8Num17z4">
    <w:name w:val="WW8Num17z4"/>
    <w:rsid w:val="00243EE7"/>
  </w:style>
  <w:style w:type="character" w:customStyle="1" w:styleId="WW8Num17z5">
    <w:name w:val="WW8Num17z5"/>
    <w:rsid w:val="00243EE7"/>
  </w:style>
  <w:style w:type="character" w:customStyle="1" w:styleId="WW8Num17z6">
    <w:name w:val="WW8Num17z6"/>
    <w:rsid w:val="00243EE7"/>
  </w:style>
  <w:style w:type="character" w:customStyle="1" w:styleId="WW8Num17z7">
    <w:name w:val="WW8Num17z7"/>
    <w:rsid w:val="00243EE7"/>
  </w:style>
  <w:style w:type="character" w:customStyle="1" w:styleId="WW8Num17z8">
    <w:name w:val="WW8Num17z8"/>
    <w:rsid w:val="00243EE7"/>
  </w:style>
  <w:style w:type="character" w:customStyle="1" w:styleId="WW8Num18z0">
    <w:name w:val="WW8Num18z0"/>
    <w:rsid w:val="00243EE7"/>
  </w:style>
  <w:style w:type="character" w:customStyle="1" w:styleId="WW8Num18z1">
    <w:name w:val="WW8Num18z1"/>
    <w:rsid w:val="00243EE7"/>
  </w:style>
  <w:style w:type="character" w:customStyle="1" w:styleId="WW8Num18z2">
    <w:name w:val="WW8Num18z2"/>
    <w:rsid w:val="00243EE7"/>
  </w:style>
  <w:style w:type="character" w:customStyle="1" w:styleId="WW8Num18z3">
    <w:name w:val="WW8Num18z3"/>
    <w:rsid w:val="00243EE7"/>
  </w:style>
  <w:style w:type="character" w:customStyle="1" w:styleId="WW8Num18z4">
    <w:name w:val="WW8Num18z4"/>
    <w:rsid w:val="00243EE7"/>
  </w:style>
  <w:style w:type="character" w:customStyle="1" w:styleId="WW8Num18z5">
    <w:name w:val="WW8Num18z5"/>
    <w:rsid w:val="00243EE7"/>
  </w:style>
  <w:style w:type="character" w:customStyle="1" w:styleId="WW8Num18z6">
    <w:name w:val="WW8Num18z6"/>
    <w:rsid w:val="00243EE7"/>
  </w:style>
  <w:style w:type="character" w:customStyle="1" w:styleId="WW8Num18z7">
    <w:name w:val="WW8Num18z7"/>
    <w:rsid w:val="00243EE7"/>
  </w:style>
  <w:style w:type="character" w:customStyle="1" w:styleId="WW8Num18z8">
    <w:name w:val="WW8Num18z8"/>
    <w:rsid w:val="00243EE7"/>
  </w:style>
  <w:style w:type="character" w:customStyle="1" w:styleId="WW8Num3z1">
    <w:name w:val="WW8Num3z1"/>
    <w:rsid w:val="00243EE7"/>
  </w:style>
  <w:style w:type="character" w:customStyle="1" w:styleId="WW8Num3z2">
    <w:name w:val="WW8Num3z2"/>
    <w:rsid w:val="00243EE7"/>
  </w:style>
  <w:style w:type="character" w:customStyle="1" w:styleId="WW8Num3z3">
    <w:name w:val="WW8Num3z3"/>
    <w:rsid w:val="00243EE7"/>
  </w:style>
  <w:style w:type="character" w:customStyle="1" w:styleId="WW8Num3z4">
    <w:name w:val="WW8Num3z4"/>
    <w:rsid w:val="00243EE7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243EE7"/>
  </w:style>
  <w:style w:type="character" w:customStyle="1" w:styleId="WW8Num3z6">
    <w:name w:val="WW8Num3z6"/>
    <w:rsid w:val="00243EE7"/>
  </w:style>
  <w:style w:type="character" w:customStyle="1" w:styleId="WW8Num3z7">
    <w:name w:val="WW8Num3z7"/>
    <w:rsid w:val="00243EE7"/>
  </w:style>
  <w:style w:type="character" w:customStyle="1" w:styleId="WW8Num3z8">
    <w:name w:val="WW8Num3z8"/>
    <w:rsid w:val="00243EE7"/>
  </w:style>
  <w:style w:type="character" w:customStyle="1" w:styleId="WW-DefaultParagraphFont11111111">
    <w:name w:val="WW-Default Paragraph Font11111111"/>
    <w:rsid w:val="00243EE7"/>
  </w:style>
  <w:style w:type="character" w:customStyle="1" w:styleId="WW-DefaultParagraphFont111111111">
    <w:name w:val="WW-Default Paragraph Font111111111"/>
    <w:rsid w:val="00243EE7"/>
  </w:style>
  <w:style w:type="character" w:customStyle="1" w:styleId="WW-DefaultParagraphFont1111111111">
    <w:name w:val="WW-Default Paragraph Font1111111111"/>
    <w:rsid w:val="00243EE7"/>
  </w:style>
  <w:style w:type="character" w:customStyle="1" w:styleId="WW-DefaultParagraphFont11111111111">
    <w:name w:val="WW-Default Paragraph Font11111111111"/>
    <w:rsid w:val="00243EE7"/>
  </w:style>
  <w:style w:type="character" w:customStyle="1" w:styleId="20">
    <w:name w:val="Προεπιλεγμένη γραμματοσειρά2"/>
    <w:rsid w:val="00243EE7"/>
  </w:style>
  <w:style w:type="character" w:customStyle="1" w:styleId="WW8Num19z0">
    <w:name w:val="WW8Num19z0"/>
    <w:rsid w:val="00243EE7"/>
    <w:rPr>
      <w:rFonts w:ascii="Calibri" w:hAnsi="Calibri" w:cs="Calibri"/>
    </w:rPr>
  </w:style>
  <w:style w:type="character" w:customStyle="1" w:styleId="WW8Num19z1">
    <w:name w:val="WW8Num19z1"/>
    <w:rsid w:val="00243EE7"/>
  </w:style>
  <w:style w:type="character" w:customStyle="1" w:styleId="WW8Num20z0">
    <w:name w:val="WW8Num20z0"/>
    <w:rsid w:val="00243EE7"/>
    <w:rPr>
      <w:rFonts w:ascii="Calibri" w:eastAsia="Calibri" w:hAnsi="Calibri" w:cs="Times New Roman"/>
    </w:rPr>
  </w:style>
  <w:style w:type="character" w:customStyle="1" w:styleId="WW8Num20z1">
    <w:name w:val="WW8Num20z1"/>
    <w:rsid w:val="00243EE7"/>
    <w:rPr>
      <w:rFonts w:ascii="Courier New" w:hAnsi="Courier New" w:cs="Courier New"/>
    </w:rPr>
  </w:style>
  <w:style w:type="character" w:customStyle="1" w:styleId="WW8Num20z2">
    <w:name w:val="WW8Num20z2"/>
    <w:rsid w:val="00243EE7"/>
    <w:rPr>
      <w:rFonts w:ascii="Wingdings" w:hAnsi="Wingdings" w:cs="Wingdings"/>
    </w:rPr>
  </w:style>
  <w:style w:type="character" w:customStyle="1" w:styleId="WW8Num20z3">
    <w:name w:val="WW8Num20z3"/>
    <w:rsid w:val="00243EE7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243EE7"/>
  </w:style>
  <w:style w:type="character" w:customStyle="1" w:styleId="WW8Num19z2">
    <w:name w:val="WW8Num19z2"/>
    <w:rsid w:val="00243EE7"/>
  </w:style>
  <w:style w:type="character" w:customStyle="1" w:styleId="WW8Num19z3">
    <w:name w:val="WW8Num19z3"/>
    <w:rsid w:val="00243EE7"/>
  </w:style>
  <w:style w:type="character" w:customStyle="1" w:styleId="WW8Num19z4">
    <w:name w:val="WW8Num19z4"/>
    <w:rsid w:val="00243EE7"/>
  </w:style>
  <w:style w:type="character" w:customStyle="1" w:styleId="WW8Num19z5">
    <w:name w:val="WW8Num19z5"/>
    <w:rsid w:val="00243EE7"/>
  </w:style>
  <w:style w:type="character" w:customStyle="1" w:styleId="WW8Num19z6">
    <w:name w:val="WW8Num19z6"/>
    <w:rsid w:val="00243EE7"/>
  </w:style>
  <w:style w:type="character" w:customStyle="1" w:styleId="WW8Num19z7">
    <w:name w:val="WW8Num19z7"/>
    <w:rsid w:val="00243EE7"/>
  </w:style>
  <w:style w:type="character" w:customStyle="1" w:styleId="WW8Num19z8">
    <w:name w:val="WW8Num19z8"/>
    <w:rsid w:val="00243EE7"/>
  </w:style>
  <w:style w:type="character" w:customStyle="1" w:styleId="WW8Num20z4">
    <w:name w:val="WW8Num20z4"/>
    <w:rsid w:val="00243EE7"/>
  </w:style>
  <w:style w:type="character" w:customStyle="1" w:styleId="WW8Num20z5">
    <w:name w:val="WW8Num20z5"/>
    <w:rsid w:val="00243EE7"/>
  </w:style>
  <w:style w:type="character" w:customStyle="1" w:styleId="WW8Num20z6">
    <w:name w:val="WW8Num20z6"/>
    <w:rsid w:val="00243EE7"/>
  </w:style>
  <w:style w:type="character" w:customStyle="1" w:styleId="WW8Num20z7">
    <w:name w:val="WW8Num20z7"/>
    <w:rsid w:val="00243EE7"/>
  </w:style>
  <w:style w:type="character" w:customStyle="1" w:styleId="WW8Num20z8">
    <w:name w:val="WW8Num20z8"/>
    <w:rsid w:val="00243EE7"/>
  </w:style>
  <w:style w:type="character" w:customStyle="1" w:styleId="WW-DefaultParagraphFont1111111111111">
    <w:name w:val="WW-Default Paragraph Font1111111111111"/>
    <w:rsid w:val="00243EE7"/>
  </w:style>
  <w:style w:type="character" w:customStyle="1" w:styleId="WW-DefaultParagraphFont11111111111111">
    <w:name w:val="WW-Default Paragraph Font11111111111111"/>
    <w:rsid w:val="00243EE7"/>
  </w:style>
  <w:style w:type="character" w:customStyle="1" w:styleId="WW8Num21z0">
    <w:name w:val="WW8Num21z0"/>
    <w:rsid w:val="00243EE7"/>
    <w:rPr>
      <w:rFonts w:ascii="Calibri" w:eastAsia="Times New Roman" w:hAnsi="Calibri" w:cs="Calibri"/>
    </w:rPr>
  </w:style>
  <w:style w:type="character" w:customStyle="1" w:styleId="WW8Num21z1">
    <w:name w:val="WW8Num21z1"/>
    <w:rsid w:val="00243EE7"/>
    <w:rPr>
      <w:rFonts w:ascii="Courier New" w:hAnsi="Courier New" w:cs="Courier New"/>
    </w:rPr>
  </w:style>
  <w:style w:type="character" w:customStyle="1" w:styleId="WW8Num21z2">
    <w:name w:val="WW8Num21z2"/>
    <w:rsid w:val="00243EE7"/>
    <w:rPr>
      <w:rFonts w:ascii="Wingdings" w:hAnsi="Wingdings" w:cs="Wingdings"/>
    </w:rPr>
  </w:style>
  <w:style w:type="character" w:customStyle="1" w:styleId="WW8Num21z3">
    <w:name w:val="WW8Num21z3"/>
    <w:rsid w:val="00243EE7"/>
    <w:rPr>
      <w:rFonts w:ascii="Symbol" w:hAnsi="Symbol" w:cs="Symbol"/>
    </w:rPr>
  </w:style>
  <w:style w:type="character" w:customStyle="1" w:styleId="WW8Num22z0">
    <w:name w:val="WW8Num22z0"/>
    <w:rsid w:val="00243EE7"/>
    <w:rPr>
      <w:rFonts w:ascii="Symbol" w:hAnsi="Symbol" w:cs="Symbol"/>
    </w:rPr>
  </w:style>
  <w:style w:type="character" w:customStyle="1" w:styleId="WW8Num22z1">
    <w:name w:val="WW8Num22z1"/>
    <w:rsid w:val="00243EE7"/>
    <w:rPr>
      <w:rFonts w:ascii="Courier New" w:hAnsi="Courier New" w:cs="Courier New"/>
    </w:rPr>
  </w:style>
  <w:style w:type="character" w:customStyle="1" w:styleId="WW8Num22z2">
    <w:name w:val="WW8Num22z2"/>
    <w:rsid w:val="00243EE7"/>
    <w:rPr>
      <w:rFonts w:ascii="Wingdings" w:hAnsi="Wingdings" w:cs="Wingdings"/>
    </w:rPr>
  </w:style>
  <w:style w:type="character" w:customStyle="1" w:styleId="WW8Num23z0">
    <w:name w:val="WW8Num23z0"/>
    <w:rsid w:val="00243EE7"/>
    <w:rPr>
      <w:rFonts w:ascii="Calibri" w:eastAsia="Times New Roman" w:hAnsi="Calibri" w:cs="Calibri"/>
    </w:rPr>
  </w:style>
  <w:style w:type="character" w:customStyle="1" w:styleId="WW8Num23z1">
    <w:name w:val="WW8Num23z1"/>
    <w:rsid w:val="00243EE7"/>
    <w:rPr>
      <w:rFonts w:ascii="Courier New" w:hAnsi="Courier New" w:cs="Courier New"/>
    </w:rPr>
  </w:style>
  <w:style w:type="character" w:customStyle="1" w:styleId="WW8Num23z2">
    <w:name w:val="WW8Num23z2"/>
    <w:rsid w:val="00243EE7"/>
    <w:rPr>
      <w:rFonts w:ascii="Wingdings" w:hAnsi="Wingdings" w:cs="Wingdings"/>
    </w:rPr>
  </w:style>
  <w:style w:type="character" w:customStyle="1" w:styleId="WW8Num23z3">
    <w:name w:val="WW8Num23z3"/>
    <w:rsid w:val="00243EE7"/>
    <w:rPr>
      <w:rFonts w:ascii="Symbol" w:hAnsi="Symbol" w:cs="Symbol"/>
    </w:rPr>
  </w:style>
  <w:style w:type="character" w:customStyle="1" w:styleId="WW8Num24z0">
    <w:name w:val="WW8Num24z0"/>
    <w:rsid w:val="00243EE7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243EE7"/>
    <w:rPr>
      <w:rFonts w:ascii="Courier New" w:hAnsi="Courier New" w:cs="Courier New"/>
    </w:rPr>
  </w:style>
  <w:style w:type="character" w:customStyle="1" w:styleId="WW8Num24z2">
    <w:name w:val="WW8Num24z2"/>
    <w:rsid w:val="00243EE7"/>
    <w:rPr>
      <w:rFonts w:ascii="Wingdings" w:hAnsi="Wingdings" w:cs="Wingdings"/>
    </w:rPr>
  </w:style>
  <w:style w:type="character" w:customStyle="1" w:styleId="WW8Num25z0">
    <w:name w:val="WW8Num25z0"/>
    <w:rsid w:val="00243EE7"/>
    <w:rPr>
      <w:rFonts w:ascii="Symbol" w:hAnsi="Symbol" w:cs="Symbol"/>
    </w:rPr>
  </w:style>
  <w:style w:type="character" w:customStyle="1" w:styleId="WW8Num25z1">
    <w:name w:val="WW8Num25z1"/>
    <w:rsid w:val="00243EE7"/>
    <w:rPr>
      <w:rFonts w:ascii="Courier New" w:hAnsi="Courier New" w:cs="Courier New"/>
    </w:rPr>
  </w:style>
  <w:style w:type="character" w:customStyle="1" w:styleId="WW8Num25z2">
    <w:name w:val="WW8Num25z2"/>
    <w:rsid w:val="00243EE7"/>
    <w:rPr>
      <w:rFonts w:ascii="Wingdings" w:hAnsi="Wingdings" w:cs="Wingdings"/>
    </w:rPr>
  </w:style>
  <w:style w:type="character" w:customStyle="1" w:styleId="WW8Num26z0">
    <w:name w:val="WW8Num26z0"/>
    <w:rsid w:val="00243EE7"/>
    <w:rPr>
      <w:rFonts w:ascii="Symbol" w:hAnsi="Symbol" w:cs="Symbol"/>
    </w:rPr>
  </w:style>
  <w:style w:type="character" w:customStyle="1" w:styleId="WW8Num26z1">
    <w:name w:val="WW8Num26z1"/>
    <w:rsid w:val="00243EE7"/>
    <w:rPr>
      <w:rFonts w:ascii="Courier New" w:hAnsi="Courier New" w:cs="Courier New"/>
    </w:rPr>
  </w:style>
  <w:style w:type="character" w:customStyle="1" w:styleId="WW8Num26z2">
    <w:name w:val="WW8Num26z2"/>
    <w:rsid w:val="00243EE7"/>
    <w:rPr>
      <w:rFonts w:ascii="Wingdings" w:hAnsi="Wingdings" w:cs="Wingdings"/>
    </w:rPr>
  </w:style>
  <w:style w:type="character" w:customStyle="1" w:styleId="WW8Num27z0">
    <w:name w:val="WW8Num27z0"/>
    <w:rsid w:val="00243EE7"/>
    <w:rPr>
      <w:rFonts w:ascii="Calibri" w:eastAsia="Times New Roman" w:hAnsi="Calibri" w:cs="Calibri"/>
    </w:rPr>
  </w:style>
  <w:style w:type="character" w:customStyle="1" w:styleId="WW8Num27z1">
    <w:name w:val="WW8Num27z1"/>
    <w:rsid w:val="00243EE7"/>
    <w:rPr>
      <w:rFonts w:ascii="Courier New" w:hAnsi="Courier New" w:cs="Courier New"/>
    </w:rPr>
  </w:style>
  <w:style w:type="character" w:customStyle="1" w:styleId="WW8Num27z2">
    <w:name w:val="WW8Num27z2"/>
    <w:rsid w:val="00243EE7"/>
    <w:rPr>
      <w:rFonts w:ascii="Wingdings" w:hAnsi="Wingdings" w:cs="Wingdings"/>
    </w:rPr>
  </w:style>
  <w:style w:type="character" w:customStyle="1" w:styleId="WW8Num27z3">
    <w:name w:val="WW8Num27z3"/>
    <w:rsid w:val="00243EE7"/>
    <w:rPr>
      <w:rFonts w:ascii="Symbol" w:hAnsi="Symbol" w:cs="Symbol"/>
    </w:rPr>
  </w:style>
  <w:style w:type="character" w:customStyle="1" w:styleId="WW8Num28z0">
    <w:name w:val="WW8Num28z0"/>
    <w:rsid w:val="00243EE7"/>
    <w:rPr>
      <w:rFonts w:ascii="Symbol" w:hAnsi="Symbol" w:cs="Symbol"/>
    </w:rPr>
  </w:style>
  <w:style w:type="character" w:customStyle="1" w:styleId="WW8Num28z1">
    <w:name w:val="WW8Num28z1"/>
    <w:rsid w:val="00243EE7"/>
    <w:rPr>
      <w:rFonts w:ascii="Courier New" w:hAnsi="Courier New" w:cs="Courier New"/>
    </w:rPr>
  </w:style>
  <w:style w:type="character" w:customStyle="1" w:styleId="WW8Num28z2">
    <w:name w:val="WW8Num28z2"/>
    <w:rsid w:val="00243EE7"/>
    <w:rPr>
      <w:rFonts w:ascii="Wingdings" w:hAnsi="Wingdings" w:cs="Wingdings"/>
    </w:rPr>
  </w:style>
  <w:style w:type="character" w:customStyle="1" w:styleId="WW8Num29z0">
    <w:name w:val="WW8Num29z0"/>
    <w:rsid w:val="00243EE7"/>
    <w:rPr>
      <w:rFonts w:ascii="Calibri" w:eastAsia="Times New Roman" w:hAnsi="Calibri" w:cs="Calibri"/>
    </w:rPr>
  </w:style>
  <w:style w:type="character" w:customStyle="1" w:styleId="WW8Num29z1">
    <w:name w:val="WW8Num29z1"/>
    <w:rsid w:val="00243EE7"/>
    <w:rPr>
      <w:rFonts w:ascii="Courier New" w:hAnsi="Courier New" w:cs="Courier New"/>
    </w:rPr>
  </w:style>
  <w:style w:type="character" w:customStyle="1" w:styleId="WW8Num29z2">
    <w:name w:val="WW8Num29z2"/>
    <w:rsid w:val="00243EE7"/>
    <w:rPr>
      <w:rFonts w:ascii="Wingdings" w:hAnsi="Wingdings" w:cs="Wingdings"/>
    </w:rPr>
  </w:style>
  <w:style w:type="character" w:customStyle="1" w:styleId="WW8Num29z3">
    <w:name w:val="WW8Num29z3"/>
    <w:rsid w:val="00243EE7"/>
    <w:rPr>
      <w:rFonts w:ascii="Symbol" w:hAnsi="Symbol" w:cs="Symbol"/>
    </w:rPr>
  </w:style>
  <w:style w:type="character" w:customStyle="1" w:styleId="WW8Num30z0">
    <w:name w:val="WW8Num30z0"/>
    <w:rsid w:val="00243EE7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243EE7"/>
    <w:rPr>
      <w:rFonts w:ascii="Courier New" w:hAnsi="Courier New" w:cs="Courier New"/>
    </w:rPr>
  </w:style>
  <w:style w:type="character" w:customStyle="1" w:styleId="WW8Num30z2">
    <w:name w:val="WW8Num30z2"/>
    <w:rsid w:val="00243EE7"/>
    <w:rPr>
      <w:rFonts w:ascii="Wingdings" w:hAnsi="Wingdings" w:cs="Wingdings"/>
    </w:rPr>
  </w:style>
  <w:style w:type="character" w:customStyle="1" w:styleId="WW8Num31z0">
    <w:name w:val="WW8Num31z0"/>
    <w:rsid w:val="00243EE7"/>
    <w:rPr>
      <w:rFonts w:cs="Times New Roman"/>
    </w:rPr>
  </w:style>
  <w:style w:type="character" w:customStyle="1" w:styleId="WW8Num32z0">
    <w:name w:val="WW8Num32z0"/>
    <w:rsid w:val="00243EE7"/>
  </w:style>
  <w:style w:type="character" w:customStyle="1" w:styleId="WW8Num32z1">
    <w:name w:val="WW8Num32z1"/>
    <w:rsid w:val="00243EE7"/>
  </w:style>
  <w:style w:type="character" w:customStyle="1" w:styleId="WW8Num32z2">
    <w:name w:val="WW8Num32z2"/>
    <w:rsid w:val="00243EE7"/>
  </w:style>
  <w:style w:type="character" w:customStyle="1" w:styleId="WW8Num32z3">
    <w:name w:val="WW8Num32z3"/>
    <w:rsid w:val="00243EE7"/>
  </w:style>
  <w:style w:type="character" w:customStyle="1" w:styleId="WW8Num32z4">
    <w:name w:val="WW8Num32z4"/>
    <w:rsid w:val="00243EE7"/>
  </w:style>
  <w:style w:type="character" w:customStyle="1" w:styleId="WW8Num32z5">
    <w:name w:val="WW8Num32z5"/>
    <w:rsid w:val="00243EE7"/>
  </w:style>
  <w:style w:type="character" w:customStyle="1" w:styleId="WW8Num32z6">
    <w:name w:val="WW8Num32z6"/>
    <w:rsid w:val="00243EE7"/>
  </w:style>
  <w:style w:type="character" w:customStyle="1" w:styleId="WW8Num32z7">
    <w:name w:val="WW8Num32z7"/>
    <w:rsid w:val="00243EE7"/>
  </w:style>
  <w:style w:type="character" w:customStyle="1" w:styleId="WW8Num32z8">
    <w:name w:val="WW8Num32z8"/>
    <w:rsid w:val="00243EE7"/>
  </w:style>
  <w:style w:type="character" w:customStyle="1" w:styleId="WW8Num33z0">
    <w:name w:val="WW8Num33z0"/>
    <w:rsid w:val="00243EE7"/>
    <w:rPr>
      <w:rFonts w:ascii="Symbol" w:eastAsia="Calibri" w:hAnsi="Symbol" w:cs="Symbol"/>
    </w:rPr>
  </w:style>
  <w:style w:type="character" w:customStyle="1" w:styleId="WW8Num33z1">
    <w:name w:val="WW8Num33z1"/>
    <w:rsid w:val="00243EE7"/>
    <w:rPr>
      <w:rFonts w:ascii="Courier New" w:hAnsi="Courier New" w:cs="Courier New"/>
    </w:rPr>
  </w:style>
  <w:style w:type="character" w:customStyle="1" w:styleId="WW8Num33z2">
    <w:name w:val="WW8Num33z2"/>
    <w:rsid w:val="00243EE7"/>
    <w:rPr>
      <w:rFonts w:ascii="Wingdings" w:hAnsi="Wingdings" w:cs="Wingdings"/>
    </w:rPr>
  </w:style>
  <w:style w:type="character" w:customStyle="1" w:styleId="WW8Num34z0">
    <w:name w:val="WW8Num34z0"/>
    <w:rsid w:val="00243EE7"/>
    <w:rPr>
      <w:rFonts w:ascii="Symbol" w:hAnsi="Symbol" w:cs="Symbol"/>
    </w:rPr>
  </w:style>
  <w:style w:type="character" w:customStyle="1" w:styleId="WW8Num34z1">
    <w:name w:val="WW8Num34z1"/>
    <w:rsid w:val="00243EE7"/>
    <w:rPr>
      <w:rFonts w:ascii="Courier New" w:hAnsi="Courier New" w:cs="Courier New"/>
    </w:rPr>
  </w:style>
  <w:style w:type="character" w:customStyle="1" w:styleId="WW8Num34z2">
    <w:name w:val="WW8Num34z2"/>
    <w:rsid w:val="00243EE7"/>
    <w:rPr>
      <w:rFonts w:ascii="Wingdings" w:hAnsi="Wingdings" w:cs="Wingdings"/>
    </w:rPr>
  </w:style>
  <w:style w:type="character" w:customStyle="1" w:styleId="WW8Num35z0">
    <w:name w:val="WW8Num35z0"/>
    <w:rsid w:val="00243EE7"/>
    <w:rPr>
      <w:rFonts w:ascii="Calibri" w:eastAsia="Times New Roman" w:hAnsi="Calibri" w:cs="Calibri"/>
    </w:rPr>
  </w:style>
  <w:style w:type="character" w:customStyle="1" w:styleId="WW8Num35z1">
    <w:name w:val="WW8Num35z1"/>
    <w:rsid w:val="00243EE7"/>
    <w:rPr>
      <w:rFonts w:ascii="Courier New" w:hAnsi="Courier New" w:cs="Courier New"/>
    </w:rPr>
  </w:style>
  <w:style w:type="character" w:customStyle="1" w:styleId="WW8Num35z2">
    <w:name w:val="WW8Num35z2"/>
    <w:rsid w:val="00243EE7"/>
    <w:rPr>
      <w:rFonts w:ascii="Wingdings" w:hAnsi="Wingdings" w:cs="Wingdings"/>
    </w:rPr>
  </w:style>
  <w:style w:type="character" w:customStyle="1" w:styleId="WW8Num35z3">
    <w:name w:val="WW8Num35z3"/>
    <w:rsid w:val="00243EE7"/>
    <w:rPr>
      <w:rFonts w:ascii="Symbol" w:hAnsi="Symbol" w:cs="Symbol"/>
    </w:rPr>
  </w:style>
  <w:style w:type="character" w:customStyle="1" w:styleId="WW8Num36z0">
    <w:name w:val="WW8Num36z0"/>
    <w:rsid w:val="00243EE7"/>
    <w:rPr>
      <w:lang w:val="el-GR"/>
    </w:rPr>
  </w:style>
  <w:style w:type="character" w:customStyle="1" w:styleId="WW8Num36z1">
    <w:name w:val="WW8Num36z1"/>
    <w:rsid w:val="00243EE7"/>
  </w:style>
  <w:style w:type="character" w:customStyle="1" w:styleId="WW8Num36z2">
    <w:name w:val="WW8Num36z2"/>
    <w:rsid w:val="00243EE7"/>
  </w:style>
  <w:style w:type="character" w:customStyle="1" w:styleId="WW8Num36z3">
    <w:name w:val="WW8Num36z3"/>
    <w:rsid w:val="00243EE7"/>
  </w:style>
  <w:style w:type="character" w:customStyle="1" w:styleId="WW8Num36z4">
    <w:name w:val="WW8Num36z4"/>
    <w:rsid w:val="00243EE7"/>
  </w:style>
  <w:style w:type="character" w:customStyle="1" w:styleId="WW8Num36z5">
    <w:name w:val="WW8Num36z5"/>
    <w:rsid w:val="00243EE7"/>
  </w:style>
  <w:style w:type="character" w:customStyle="1" w:styleId="WW8Num36z6">
    <w:name w:val="WW8Num36z6"/>
    <w:rsid w:val="00243EE7"/>
  </w:style>
  <w:style w:type="character" w:customStyle="1" w:styleId="WW8Num36z7">
    <w:name w:val="WW8Num36z7"/>
    <w:rsid w:val="00243EE7"/>
  </w:style>
  <w:style w:type="character" w:customStyle="1" w:styleId="WW8Num36z8">
    <w:name w:val="WW8Num36z8"/>
    <w:rsid w:val="00243EE7"/>
  </w:style>
  <w:style w:type="character" w:customStyle="1" w:styleId="WW8Num37z0">
    <w:name w:val="WW8Num37z0"/>
    <w:rsid w:val="00243EE7"/>
    <w:rPr>
      <w:rFonts w:ascii="Calibri" w:eastAsia="Times New Roman" w:hAnsi="Calibri" w:cs="Calibri"/>
    </w:rPr>
  </w:style>
  <w:style w:type="character" w:customStyle="1" w:styleId="WW8Num37z1">
    <w:name w:val="WW8Num37z1"/>
    <w:rsid w:val="00243EE7"/>
    <w:rPr>
      <w:rFonts w:ascii="Courier New" w:hAnsi="Courier New" w:cs="Courier New"/>
    </w:rPr>
  </w:style>
  <w:style w:type="character" w:customStyle="1" w:styleId="WW8Num37z2">
    <w:name w:val="WW8Num37z2"/>
    <w:rsid w:val="00243EE7"/>
    <w:rPr>
      <w:rFonts w:ascii="Wingdings" w:hAnsi="Wingdings" w:cs="Wingdings"/>
    </w:rPr>
  </w:style>
  <w:style w:type="character" w:customStyle="1" w:styleId="WW8Num37z3">
    <w:name w:val="WW8Num37z3"/>
    <w:rsid w:val="00243EE7"/>
    <w:rPr>
      <w:rFonts w:ascii="Symbol" w:hAnsi="Symbol" w:cs="Symbol"/>
    </w:rPr>
  </w:style>
  <w:style w:type="character" w:customStyle="1" w:styleId="WW8Num38z0">
    <w:name w:val="WW8Num38z0"/>
    <w:rsid w:val="00243EE7"/>
  </w:style>
  <w:style w:type="character" w:customStyle="1" w:styleId="WW8Num38z1">
    <w:name w:val="WW8Num38z1"/>
    <w:rsid w:val="00243EE7"/>
  </w:style>
  <w:style w:type="character" w:customStyle="1" w:styleId="WW8Num38z2">
    <w:name w:val="WW8Num38z2"/>
    <w:rsid w:val="00243EE7"/>
  </w:style>
  <w:style w:type="character" w:customStyle="1" w:styleId="WW8Num38z3">
    <w:name w:val="WW8Num38z3"/>
    <w:rsid w:val="00243EE7"/>
  </w:style>
  <w:style w:type="character" w:customStyle="1" w:styleId="WW8Num38z4">
    <w:name w:val="WW8Num38z4"/>
    <w:rsid w:val="00243EE7"/>
  </w:style>
  <w:style w:type="character" w:customStyle="1" w:styleId="WW8Num38z5">
    <w:name w:val="WW8Num38z5"/>
    <w:rsid w:val="00243EE7"/>
  </w:style>
  <w:style w:type="character" w:customStyle="1" w:styleId="WW8Num38z6">
    <w:name w:val="WW8Num38z6"/>
    <w:rsid w:val="00243EE7"/>
  </w:style>
  <w:style w:type="character" w:customStyle="1" w:styleId="WW8Num38z7">
    <w:name w:val="WW8Num38z7"/>
    <w:rsid w:val="00243EE7"/>
  </w:style>
  <w:style w:type="character" w:customStyle="1" w:styleId="WW8Num38z8">
    <w:name w:val="WW8Num38z8"/>
    <w:rsid w:val="00243EE7"/>
  </w:style>
  <w:style w:type="character" w:customStyle="1" w:styleId="WW-DefaultParagraphFont111111111111111">
    <w:name w:val="WW-Default Paragraph Font111111111111111"/>
    <w:rsid w:val="00243EE7"/>
  </w:style>
  <w:style w:type="character" w:customStyle="1" w:styleId="WW8Num4z1">
    <w:name w:val="WW8Num4z1"/>
    <w:rsid w:val="00243EE7"/>
    <w:rPr>
      <w:rFonts w:cs="Times New Roman"/>
    </w:rPr>
  </w:style>
  <w:style w:type="character" w:customStyle="1" w:styleId="WW8Num5z1">
    <w:name w:val="WW8Num5z1"/>
    <w:rsid w:val="00243EE7"/>
    <w:rPr>
      <w:rFonts w:cs="Times New Roman"/>
    </w:rPr>
  </w:style>
  <w:style w:type="character" w:customStyle="1" w:styleId="WW8Num6z1">
    <w:name w:val="WW8Num6z1"/>
    <w:rsid w:val="00243EE7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243EE7"/>
  </w:style>
  <w:style w:type="character" w:customStyle="1" w:styleId="WW8Num29z5">
    <w:name w:val="WW8Num29z5"/>
    <w:rsid w:val="00243EE7"/>
  </w:style>
  <w:style w:type="character" w:customStyle="1" w:styleId="WW8Num29z6">
    <w:name w:val="WW8Num29z6"/>
    <w:rsid w:val="00243EE7"/>
  </w:style>
  <w:style w:type="character" w:customStyle="1" w:styleId="WW8Num29z7">
    <w:name w:val="WW8Num29z7"/>
    <w:rsid w:val="00243EE7"/>
  </w:style>
  <w:style w:type="character" w:customStyle="1" w:styleId="WW8Num29z8">
    <w:name w:val="WW8Num29z8"/>
    <w:rsid w:val="00243EE7"/>
  </w:style>
  <w:style w:type="character" w:customStyle="1" w:styleId="WW8Num30z3">
    <w:name w:val="WW8Num30z3"/>
    <w:rsid w:val="00243EE7"/>
    <w:rPr>
      <w:rFonts w:ascii="Symbol" w:hAnsi="Symbol" w:cs="Symbol"/>
    </w:rPr>
  </w:style>
  <w:style w:type="character" w:customStyle="1" w:styleId="WW8Num31z1">
    <w:name w:val="WW8Num31z1"/>
    <w:rsid w:val="00243EE7"/>
  </w:style>
  <w:style w:type="character" w:customStyle="1" w:styleId="WW8Num31z2">
    <w:name w:val="WW8Num31z2"/>
    <w:rsid w:val="00243EE7"/>
  </w:style>
  <w:style w:type="character" w:customStyle="1" w:styleId="WW8Num31z3">
    <w:name w:val="WW8Num31z3"/>
    <w:rsid w:val="00243EE7"/>
  </w:style>
  <w:style w:type="character" w:customStyle="1" w:styleId="WW8Num31z4">
    <w:name w:val="WW8Num31z4"/>
    <w:rsid w:val="00243EE7"/>
  </w:style>
  <w:style w:type="character" w:customStyle="1" w:styleId="WW8Num31z5">
    <w:name w:val="WW8Num31z5"/>
    <w:rsid w:val="00243EE7"/>
  </w:style>
  <w:style w:type="character" w:customStyle="1" w:styleId="WW8Num31z6">
    <w:name w:val="WW8Num31z6"/>
    <w:rsid w:val="00243EE7"/>
  </w:style>
  <w:style w:type="character" w:customStyle="1" w:styleId="WW8Num31z7">
    <w:name w:val="WW8Num31z7"/>
    <w:rsid w:val="00243EE7"/>
  </w:style>
  <w:style w:type="character" w:customStyle="1" w:styleId="WW8Num31z8">
    <w:name w:val="WW8Num31z8"/>
    <w:rsid w:val="00243EE7"/>
  </w:style>
  <w:style w:type="character" w:customStyle="1" w:styleId="WW8Num39z0">
    <w:name w:val="WW8Num39z0"/>
    <w:rsid w:val="00243EE7"/>
    <w:rPr>
      <w:rFonts w:ascii="Calibri" w:eastAsia="Times New Roman" w:hAnsi="Calibri" w:cs="Calibri"/>
    </w:rPr>
  </w:style>
  <w:style w:type="character" w:customStyle="1" w:styleId="WW8Num39z1">
    <w:name w:val="WW8Num39z1"/>
    <w:rsid w:val="00243EE7"/>
    <w:rPr>
      <w:rFonts w:ascii="Courier New" w:hAnsi="Courier New" w:cs="Courier New"/>
    </w:rPr>
  </w:style>
  <w:style w:type="character" w:customStyle="1" w:styleId="WW8Num39z2">
    <w:name w:val="WW8Num39z2"/>
    <w:rsid w:val="00243EE7"/>
    <w:rPr>
      <w:rFonts w:ascii="Wingdings" w:hAnsi="Wingdings" w:cs="Wingdings"/>
    </w:rPr>
  </w:style>
  <w:style w:type="character" w:customStyle="1" w:styleId="WW8Num39z3">
    <w:name w:val="WW8Num39z3"/>
    <w:rsid w:val="00243EE7"/>
    <w:rPr>
      <w:rFonts w:ascii="Symbol" w:hAnsi="Symbol" w:cs="Symbol"/>
    </w:rPr>
  </w:style>
  <w:style w:type="character" w:customStyle="1" w:styleId="WW8Num40z0">
    <w:name w:val="WW8Num40z0"/>
    <w:rsid w:val="00243EE7"/>
    <w:rPr>
      <w:rFonts w:ascii="Symbol" w:hAnsi="Symbol" w:cs="Symbol"/>
    </w:rPr>
  </w:style>
  <w:style w:type="character" w:customStyle="1" w:styleId="WW8Num40z1">
    <w:name w:val="WW8Num40z1"/>
    <w:rsid w:val="00243EE7"/>
    <w:rPr>
      <w:rFonts w:ascii="Courier New" w:hAnsi="Courier New" w:cs="Courier New"/>
    </w:rPr>
  </w:style>
  <w:style w:type="character" w:customStyle="1" w:styleId="WW8Num40z2">
    <w:name w:val="WW8Num40z2"/>
    <w:rsid w:val="00243EE7"/>
    <w:rPr>
      <w:rFonts w:ascii="Wingdings" w:hAnsi="Wingdings" w:cs="Wingdings"/>
    </w:rPr>
  </w:style>
  <w:style w:type="character" w:customStyle="1" w:styleId="WW8Num41z0">
    <w:name w:val="WW8Num41z0"/>
    <w:rsid w:val="00243EE7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243EE7"/>
    <w:rPr>
      <w:rFonts w:cs="Times New Roman"/>
    </w:rPr>
  </w:style>
  <w:style w:type="character" w:customStyle="1" w:styleId="WW8Num41z2">
    <w:name w:val="WW8Num41z2"/>
    <w:rsid w:val="00243EE7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243EE7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243EE7"/>
  </w:style>
  <w:style w:type="character" w:customStyle="1" w:styleId="Heading1Char">
    <w:name w:val="Heading 1 Char"/>
    <w:rsid w:val="00243EE7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243EE7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243EE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243EE7"/>
    <w:rPr>
      <w:sz w:val="24"/>
      <w:szCs w:val="24"/>
      <w:lang w:val="en-GB"/>
    </w:rPr>
  </w:style>
  <w:style w:type="character" w:customStyle="1" w:styleId="FooterChar">
    <w:name w:val="Footer Char"/>
    <w:rsid w:val="00243EE7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sid w:val="00243EE7"/>
    <w:rPr>
      <w:sz w:val="16"/>
    </w:rPr>
  </w:style>
  <w:style w:type="character" w:styleId="-">
    <w:name w:val="Hyperlink"/>
    <w:uiPriority w:val="99"/>
    <w:rsid w:val="00243EE7"/>
    <w:rPr>
      <w:color w:val="0000FF"/>
      <w:u w:val="single"/>
    </w:rPr>
  </w:style>
  <w:style w:type="character" w:customStyle="1" w:styleId="HeaderChar">
    <w:name w:val="Header Char"/>
    <w:rsid w:val="00243EE7"/>
    <w:rPr>
      <w:rFonts w:cs="Times New Roman"/>
      <w:sz w:val="24"/>
      <w:szCs w:val="24"/>
      <w:lang w:val="en-GB"/>
    </w:rPr>
  </w:style>
  <w:style w:type="character" w:styleId="a4">
    <w:name w:val="page number"/>
    <w:rsid w:val="00243EE7"/>
    <w:rPr>
      <w:rFonts w:cs="Times New Roman"/>
    </w:rPr>
  </w:style>
  <w:style w:type="character" w:customStyle="1" w:styleId="BalloonTextChar">
    <w:name w:val="Balloon Text Char"/>
    <w:rsid w:val="00243EE7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243EE7"/>
    <w:rPr>
      <w:rFonts w:cs="Times New Roman"/>
      <w:lang w:val="en-GB"/>
    </w:rPr>
  </w:style>
  <w:style w:type="character" w:customStyle="1" w:styleId="CommentSubjectChar">
    <w:name w:val="Comment Subject Char"/>
    <w:rsid w:val="00243EE7"/>
    <w:rPr>
      <w:rFonts w:cs="Times New Roman"/>
      <w:b/>
      <w:bCs/>
      <w:lang w:val="en-GB"/>
    </w:rPr>
  </w:style>
  <w:style w:type="character" w:customStyle="1" w:styleId="BodyTextChar">
    <w:name w:val="Body Text Char"/>
    <w:rsid w:val="00243EE7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243EE7"/>
    <w:rPr>
      <w:rFonts w:cs="Times New Roman"/>
      <w:color w:val="808080"/>
    </w:rPr>
  </w:style>
  <w:style w:type="character" w:customStyle="1" w:styleId="a5">
    <w:name w:val="Χαρακτήρες υποσημείωσης"/>
    <w:rsid w:val="00243EE7"/>
    <w:rPr>
      <w:rFonts w:cs="Times New Roman"/>
      <w:vertAlign w:val="superscript"/>
    </w:rPr>
  </w:style>
  <w:style w:type="character" w:customStyle="1" w:styleId="FootnoteTextChar">
    <w:name w:val="Footnote Text Char"/>
    <w:rsid w:val="00243EE7"/>
    <w:rPr>
      <w:rFonts w:ascii="Calibri" w:hAnsi="Calibri" w:cs="Times New Roman"/>
      <w:lang/>
    </w:rPr>
  </w:style>
  <w:style w:type="character" w:customStyle="1" w:styleId="Heading3Char">
    <w:name w:val="Heading 3 Char"/>
    <w:rsid w:val="00243EE7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243EE7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243EE7"/>
    <w:rPr>
      <w:rFonts w:ascii="Arial" w:hAnsi="Arial" w:cs="Arial"/>
      <w:b w:val="0"/>
      <w:bCs w:val="0"/>
      <w:color w:val="333399"/>
      <w:sz w:val="28"/>
      <w:szCs w:val="32"/>
      <w:lang w:val="en-US"/>
    </w:rPr>
  </w:style>
  <w:style w:type="character" w:customStyle="1" w:styleId="Style1Char">
    <w:name w:val="Style1 Char"/>
    <w:rsid w:val="00243EE7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243EE7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243EE7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243EE7"/>
    <w:rPr>
      <w:vertAlign w:val="superscript"/>
    </w:rPr>
  </w:style>
  <w:style w:type="character" w:customStyle="1" w:styleId="FootnoteReference2">
    <w:name w:val="Footnote Reference2"/>
    <w:rsid w:val="00243EE7"/>
    <w:rPr>
      <w:vertAlign w:val="superscript"/>
    </w:rPr>
  </w:style>
  <w:style w:type="character" w:customStyle="1" w:styleId="EndnoteReference1">
    <w:name w:val="Endnote Reference1"/>
    <w:rsid w:val="00243EE7"/>
    <w:rPr>
      <w:vertAlign w:val="superscript"/>
    </w:rPr>
  </w:style>
  <w:style w:type="character" w:customStyle="1" w:styleId="a7">
    <w:name w:val="Κουκκίδες"/>
    <w:rsid w:val="00243EE7"/>
    <w:rPr>
      <w:rFonts w:ascii="OpenSymbol" w:eastAsia="OpenSymbol" w:hAnsi="OpenSymbol" w:cs="OpenSymbol"/>
    </w:rPr>
  </w:style>
  <w:style w:type="character" w:styleId="a8">
    <w:name w:val="Strong"/>
    <w:qFormat/>
    <w:rsid w:val="00243EE7"/>
    <w:rPr>
      <w:b/>
      <w:bCs/>
    </w:rPr>
  </w:style>
  <w:style w:type="character" w:customStyle="1" w:styleId="12">
    <w:name w:val="Προεπιλεγμένη γραμματοσειρά1"/>
    <w:rsid w:val="00243EE7"/>
  </w:style>
  <w:style w:type="character" w:customStyle="1" w:styleId="a9">
    <w:name w:val="Σύμβολο υποσημείωσης"/>
    <w:rsid w:val="00243EE7"/>
    <w:rPr>
      <w:vertAlign w:val="superscript"/>
    </w:rPr>
  </w:style>
  <w:style w:type="character" w:styleId="aa">
    <w:name w:val="Emphasis"/>
    <w:qFormat/>
    <w:rsid w:val="00243EE7"/>
    <w:rPr>
      <w:i/>
      <w:iCs/>
    </w:rPr>
  </w:style>
  <w:style w:type="character" w:customStyle="1" w:styleId="ab">
    <w:name w:val="Χαρακτήρες αρίθμησης"/>
    <w:rsid w:val="00243EE7"/>
  </w:style>
  <w:style w:type="character" w:customStyle="1" w:styleId="normalwithoutspacingChar">
    <w:name w:val="normal_without_spacing Char"/>
    <w:rsid w:val="00243EE7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243EE7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243EE7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243EE7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243EE7"/>
  </w:style>
  <w:style w:type="character" w:customStyle="1" w:styleId="BodyTextIndent3Char">
    <w:name w:val="Body Text Indent 3 Char"/>
    <w:rsid w:val="00243EE7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243EE7"/>
    <w:rPr>
      <w:vertAlign w:val="superscript"/>
    </w:rPr>
  </w:style>
  <w:style w:type="character" w:customStyle="1" w:styleId="WW-EndnoteReference">
    <w:name w:val="WW-Endnote Reference"/>
    <w:rsid w:val="00243EE7"/>
    <w:rPr>
      <w:vertAlign w:val="superscript"/>
    </w:rPr>
  </w:style>
  <w:style w:type="character" w:customStyle="1" w:styleId="FootnoteReference1">
    <w:name w:val="Footnote Reference1"/>
    <w:rsid w:val="00243EE7"/>
    <w:rPr>
      <w:vertAlign w:val="superscript"/>
    </w:rPr>
  </w:style>
  <w:style w:type="character" w:customStyle="1" w:styleId="FootnoteTextChar2">
    <w:name w:val="Footnote Text Char2"/>
    <w:rsid w:val="00243EE7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243EE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243EE7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243EE7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243EE7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243EE7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243EE7"/>
    <w:rPr>
      <w:vertAlign w:val="superscript"/>
    </w:rPr>
  </w:style>
  <w:style w:type="character" w:customStyle="1" w:styleId="WW-EndnoteReference1">
    <w:name w:val="WW-Endnote Reference1"/>
    <w:rsid w:val="00243EE7"/>
    <w:rPr>
      <w:vertAlign w:val="superscript"/>
    </w:rPr>
  </w:style>
  <w:style w:type="character" w:customStyle="1" w:styleId="WW-FootnoteReference2">
    <w:name w:val="WW-Footnote Reference2"/>
    <w:rsid w:val="00243EE7"/>
    <w:rPr>
      <w:vertAlign w:val="superscript"/>
    </w:rPr>
  </w:style>
  <w:style w:type="character" w:customStyle="1" w:styleId="WW-EndnoteReference2">
    <w:name w:val="WW-Endnote Reference2"/>
    <w:rsid w:val="00243EE7"/>
    <w:rPr>
      <w:vertAlign w:val="superscript"/>
    </w:rPr>
  </w:style>
  <w:style w:type="character" w:customStyle="1" w:styleId="FootnoteTextChar3">
    <w:name w:val="Footnote Text Char3"/>
    <w:rsid w:val="00243EE7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243EE7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243EE7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243EE7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243EE7"/>
    <w:rPr>
      <w:vertAlign w:val="superscript"/>
    </w:rPr>
  </w:style>
  <w:style w:type="character" w:customStyle="1" w:styleId="14">
    <w:name w:val="Παραπομπή σημείωσης τέλους1"/>
    <w:rsid w:val="00243EE7"/>
    <w:rPr>
      <w:vertAlign w:val="superscript"/>
    </w:rPr>
  </w:style>
  <w:style w:type="character" w:customStyle="1" w:styleId="Char">
    <w:name w:val="Κείμενο πλαισίου Char"/>
    <w:rsid w:val="00243EE7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243EE7"/>
    <w:rPr>
      <w:sz w:val="16"/>
      <w:szCs w:val="16"/>
    </w:rPr>
  </w:style>
  <w:style w:type="character" w:customStyle="1" w:styleId="Char0">
    <w:name w:val="Κείμενο σχολίου Char"/>
    <w:rsid w:val="00243EE7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243EE7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243EE7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243EE7"/>
    <w:rPr>
      <w:vertAlign w:val="superscript"/>
    </w:rPr>
  </w:style>
  <w:style w:type="character" w:customStyle="1" w:styleId="WW-EndnoteReference3">
    <w:name w:val="WW-Endnote Reference3"/>
    <w:rsid w:val="00243EE7"/>
    <w:rPr>
      <w:vertAlign w:val="superscript"/>
    </w:rPr>
  </w:style>
  <w:style w:type="character" w:customStyle="1" w:styleId="WW-FootnoteReference4">
    <w:name w:val="WW-Footnote Reference4"/>
    <w:rsid w:val="00243EE7"/>
    <w:rPr>
      <w:vertAlign w:val="superscript"/>
    </w:rPr>
  </w:style>
  <w:style w:type="character" w:customStyle="1" w:styleId="WW-EndnoteReference4">
    <w:name w:val="WW-Endnote Reference4"/>
    <w:rsid w:val="00243EE7"/>
    <w:rPr>
      <w:vertAlign w:val="superscript"/>
    </w:rPr>
  </w:style>
  <w:style w:type="character" w:customStyle="1" w:styleId="WW-FootnoteReference5">
    <w:name w:val="WW-Footnote Reference5"/>
    <w:rsid w:val="00243EE7"/>
    <w:rPr>
      <w:vertAlign w:val="superscript"/>
    </w:rPr>
  </w:style>
  <w:style w:type="character" w:customStyle="1" w:styleId="WW-EndnoteReference5">
    <w:name w:val="WW-Endnote Reference5"/>
    <w:rsid w:val="00243EE7"/>
    <w:rPr>
      <w:vertAlign w:val="superscript"/>
    </w:rPr>
  </w:style>
  <w:style w:type="character" w:customStyle="1" w:styleId="WW-FootnoteReference6">
    <w:name w:val="WW-Footnote Reference6"/>
    <w:rsid w:val="00243EE7"/>
    <w:rPr>
      <w:vertAlign w:val="superscript"/>
    </w:rPr>
  </w:style>
  <w:style w:type="character" w:styleId="-0">
    <w:name w:val="FollowedHyperlink"/>
    <w:rsid w:val="00243EE7"/>
    <w:rPr>
      <w:color w:val="800000"/>
      <w:u w:val="single"/>
    </w:rPr>
  </w:style>
  <w:style w:type="character" w:customStyle="1" w:styleId="WW-EndnoteReference6">
    <w:name w:val="WW-Endnote Reference6"/>
    <w:rsid w:val="00243EE7"/>
    <w:rPr>
      <w:vertAlign w:val="superscript"/>
    </w:rPr>
  </w:style>
  <w:style w:type="character" w:customStyle="1" w:styleId="WW-FootnoteReference7">
    <w:name w:val="WW-Footnote Reference7"/>
    <w:rsid w:val="00243EE7"/>
    <w:rPr>
      <w:vertAlign w:val="superscript"/>
    </w:rPr>
  </w:style>
  <w:style w:type="character" w:customStyle="1" w:styleId="WW-EndnoteReference7">
    <w:name w:val="WW-Endnote Reference7"/>
    <w:rsid w:val="00243EE7"/>
    <w:rPr>
      <w:vertAlign w:val="superscript"/>
    </w:rPr>
  </w:style>
  <w:style w:type="character" w:customStyle="1" w:styleId="WW-FootnoteReference8">
    <w:name w:val="WW-Footnote Reference8"/>
    <w:rsid w:val="00243EE7"/>
    <w:rPr>
      <w:vertAlign w:val="superscript"/>
    </w:rPr>
  </w:style>
  <w:style w:type="character" w:customStyle="1" w:styleId="WW-EndnoteReference8">
    <w:name w:val="WW-Endnote Reference8"/>
    <w:rsid w:val="00243EE7"/>
    <w:rPr>
      <w:vertAlign w:val="superscript"/>
    </w:rPr>
  </w:style>
  <w:style w:type="character" w:customStyle="1" w:styleId="WW-FootnoteReference9">
    <w:name w:val="WW-Footnote Reference9"/>
    <w:rsid w:val="00243EE7"/>
    <w:rPr>
      <w:vertAlign w:val="superscript"/>
    </w:rPr>
  </w:style>
  <w:style w:type="character" w:customStyle="1" w:styleId="WW-EndnoteReference9">
    <w:name w:val="WW-Endnote Reference9"/>
    <w:rsid w:val="00243EE7"/>
    <w:rPr>
      <w:vertAlign w:val="superscript"/>
    </w:rPr>
  </w:style>
  <w:style w:type="character" w:customStyle="1" w:styleId="WW-FootnoteReference10">
    <w:name w:val="WW-Footnote Reference10"/>
    <w:rsid w:val="00243EE7"/>
    <w:rPr>
      <w:vertAlign w:val="superscript"/>
    </w:rPr>
  </w:style>
  <w:style w:type="character" w:customStyle="1" w:styleId="WW-EndnoteReference10">
    <w:name w:val="WW-Endnote Reference10"/>
    <w:rsid w:val="00243EE7"/>
    <w:rPr>
      <w:vertAlign w:val="superscript"/>
    </w:rPr>
  </w:style>
  <w:style w:type="character" w:customStyle="1" w:styleId="WW-FootnoteReference11">
    <w:name w:val="WW-Footnote Reference11"/>
    <w:rsid w:val="00243EE7"/>
    <w:rPr>
      <w:vertAlign w:val="superscript"/>
    </w:rPr>
  </w:style>
  <w:style w:type="character" w:customStyle="1" w:styleId="WW-EndnoteReference11">
    <w:name w:val="WW-Endnote Reference11"/>
    <w:rsid w:val="00243EE7"/>
    <w:rPr>
      <w:vertAlign w:val="superscript"/>
    </w:rPr>
  </w:style>
  <w:style w:type="character" w:customStyle="1" w:styleId="WW-FootnoteReference12">
    <w:name w:val="WW-Footnote Reference12"/>
    <w:rsid w:val="00243EE7"/>
    <w:rPr>
      <w:vertAlign w:val="superscript"/>
    </w:rPr>
  </w:style>
  <w:style w:type="character" w:customStyle="1" w:styleId="WW-EndnoteReference12">
    <w:name w:val="WW-Endnote Reference12"/>
    <w:rsid w:val="00243EE7"/>
    <w:rPr>
      <w:vertAlign w:val="superscript"/>
    </w:rPr>
  </w:style>
  <w:style w:type="character" w:customStyle="1" w:styleId="WW-FootnoteReference13">
    <w:name w:val="WW-Footnote Reference13"/>
    <w:rsid w:val="00243EE7"/>
    <w:rPr>
      <w:vertAlign w:val="superscript"/>
    </w:rPr>
  </w:style>
  <w:style w:type="character" w:customStyle="1" w:styleId="WW-EndnoteReference13">
    <w:name w:val="WW-Endnote Reference13"/>
    <w:rsid w:val="00243EE7"/>
    <w:rPr>
      <w:vertAlign w:val="superscript"/>
    </w:rPr>
  </w:style>
  <w:style w:type="character" w:customStyle="1" w:styleId="22">
    <w:name w:val="Παραπομπή υποσημείωσης2"/>
    <w:rsid w:val="00243EE7"/>
    <w:rPr>
      <w:vertAlign w:val="superscript"/>
    </w:rPr>
  </w:style>
  <w:style w:type="character" w:customStyle="1" w:styleId="23">
    <w:name w:val="Παραπομπή σημείωσης τέλους2"/>
    <w:rsid w:val="00243EE7"/>
    <w:rPr>
      <w:vertAlign w:val="superscript"/>
    </w:rPr>
  </w:style>
  <w:style w:type="character" w:customStyle="1" w:styleId="24">
    <w:name w:val="Παραπομπή υποσημείωσης2"/>
    <w:rsid w:val="00243EE7"/>
    <w:rPr>
      <w:vertAlign w:val="superscript"/>
    </w:rPr>
  </w:style>
  <w:style w:type="character" w:customStyle="1" w:styleId="25">
    <w:name w:val="Παραπομπή σημείωσης τέλους2"/>
    <w:rsid w:val="00243EE7"/>
    <w:rPr>
      <w:vertAlign w:val="superscript"/>
    </w:rPr>
  </w:style>
  <w:style w:type="character" w:customStyle="1" w:styleId="WW-FootnoteReference14">
    <w:name w:val="WW-Footnote Reference14"/>
    <w:rsid w:val="00243EE7"/>
    <w:rPr>
      <w:vertAlign w:val="superscript"/>
    </w:rPr>
  </w:style>
  <w:style w:type="character" w:customStyle="1" w:styleId="WW-EndnoteReference14">
    <w:name w:val="WW-Endnote Reference14"/>
    <w:rsid w:val="00243EE7"/>
    <w:rPr>
      <w:vertAlign w:val="superscript"/>
    </w:rPr>
  </w:style>
  <w:style w:type="character" w:customStyle="1" w:styleId="WW-FootnoteReference15">
    <w:name w:val="WW-Footnote Reference15"/>
    <w:rsid w:val="00243EE7"/>
    <w:rPr>
      <w:vertAlign w:val="superscript"/>
    </w:rPr>
  </w:style>
  <w:style w:type="character" w:customStyle="1" w:styleId="WW-EndnoteReference15">
    <w:name w:val="WW-Endnote Reference15"/>
    <w:rsid w:val="00243EE7"/>
    <w:rPr>
      <w:vertAlign w:val="superscript"/>
    </w:rPr>
  </w:style>
  <w:style w:type="character" w:styleId="ac">
    <w:name w:val="footnote reference"/>
    <w:rsid w:val="00243EE7"/>
    <w:rPr>
      <w:vertAlign w:val="superscript"/>
    </w:rPr>
  </w:style>
  <w:style w:type="character" w:styleId="ad">
    <w:name w:val="endnote reference"/>
    <w:rsid w:val="00243EE7"/>
    <w:rPr>
      <w:vertAlign w:val="superscript"/>
    </w:rPr>
  </w:style>
  <w:style w:type="paragraph" w:customStyle="1" w:styleId="ae">
    <w:name w:val="Επικεφαλίδα"/>
    <w:basedOn w:val="a0"/>
    <w:next w:val="af"/>
    <w:rsid w:val="00243EE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0"/>
    <w:rsid w:val="00243EE7"/>
    <w:pPr>
      <w:spacing w:after="240"/>
    </w:pPr>
  </w:style>
  <w:style w:type="paragraph" w:styleId="af0">
    <w:name w:val="List"/>
    <w:basedOn w:val="af"/>
    <w:rsid w:val="00243EE7"/>
    <w:rPr>
      <w:rFonts w:cs="Mangal"/>
    </w:rPr>
  </w:style>
  <w:style w:type="paragraph" w:styleId="af1">
    <w:name w:val="caption"/>
    <w:basedOn w:val="a0"/>
    <w:qFormat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0"/>
    <w:rsid w:val="00243EE7"/>
    <w:pPr>
      <w:suppressLineNumbers/>
    </w:pPr>
    <w:rPr>
      <w:rFonts w:cs="Mangal"/>
    </w:rPr>
  </w:style>
  <w:style w:type="paragraph" w:customStyle="1" w:styleId="16">
    <w:name w:val="Λεζάντα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0"/>
    <w:rsid w:val="00243EE7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0"/>
    <w:rsid w:val="00243EE7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0"/>
    <w:next w:val="a0"/>
    <w:rsid w:val="00243EE7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43EE7"/>
  </w:style>
  <w:style w:type="paragraph" w:customStyle="1" w:styleId="inserttext">
    <w:name w:val="insert text"/>
    <w:basedOn w:val="a0"/>
    <w:rsid w:val="00243EE7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0"/>
    <w:rsid w:val="00243EE7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0"/>
    <w:rsid w:val="00243EE7"/>
  </w:style>
  <w:style w:type="paragraph" w:customStyle="1" w:styleId="19">
    <w:name w:val="Κείμενο πλαισίου1"/>
    <w:basedOn w:val="a0"/>
    <w:rsid w:val="00243EE7"/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a0"/>
    <w:rsid w:val="00243EE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243EE7"/>
    <w:rPr>
      <w:b/>
      <w:bCs/>
    </w:rPr>
  </w:style>
  <w:style w:type="paragraph" w:customStyle="1" w:styleId="1a">
    <w:name w:val="Αναθεώρηση1"/>
    <w:rsid w:val="00243EE7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0"/>
    <w:rsid w:val="00243EE7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0"/>
    <w:rsid w:val="00243EE7"/>
    <w:pPr>
      <w:spacing w:after="200"/>
      <w:ind w:left="720"/>
      <w:contextualSpacing/>
    </w:pPr>
  </w:style>
  <w:style w:type="paragraph" w:styleId="af5">
    <w:name w:val="footnote text"/>
    <w:basedOn w:val="a0"/>
    <w:rsid w:val="00243EE7"/>
    <w:pPr>
      <w:spacing w:after="0"/>
      <w:ind w:left="425" w:hanging="425"/>
    </w:pPr>
    <w:rPr>
      <w:sz w:val="18"/>
      <w:szCs w:val="20"/>
      <w:lang w:val="en-IE"/>
    </w:rPr>
  </w:style>
  <w:style w:type="paragraph" w:styleId="1c">
    <w:name w:val="toc 1"/>
    <w:basedOn w:val="a0"/>
    <w:next w:val="a0"/>
    <w:rsid w:val="00243EE7"/>
    <w:pPr>
      <w:spacing w:before="120"/>
      <w:jc w:val="left"/>
    </w:pPr>
    <w:rPr>
      <w:b/>
      <w:bCs/>
      <w:caps/>
      <w:sz w:val="20"/>
      <w:szCs w:val="20"/>
    </w:rPr>
  </w:style>
  <w:style w:type="paragraph" w:styleId="27">
    <w:name w:val="toc 2"/>
    <w:basedOn w:val="a0"/>
    <w:next w:val="a0"/>
    <w:uiPriority w:val="39"/>
    <w:rsid w:val="00243EE7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0"/>
    <w:next w:val="a0"/>
    <w:uiPriority w:val="39"/>
    <w:rsid w:val="00243EE7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0"/>
    <w:next w:val="a0"/>
    <w:uiPriority w:val="39"/>
    <w:rsid w:val="00243EE7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0"/>
    <w:next w:val="a0"/>
    <w:rsid w:val="00243EE7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0"/>
    <w:next w:val="a0"/>
    <w:rsid w:val="00243EE7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0"/>
    <w:next w:val="a0"/>
    <w:rsid w:val="00243EE7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0"/>
    <w:next w:val="a0"/>
    <w:rsid w:val="00243EE7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0"/>
    <w:next w:val="a0"/>
    <w:rsid w:val="00243EE7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43EE7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43EE7"/>
    <w:rPr>
      <w:rFonts w:ascii="Calibri" w:hAnsi="Calibri" w:cs="Calibri"/>
      <w:lang w:val="el-GR"/>
    </w:rPr>
  </w:style>
  <w:style w:type="paragraph" w:styleId="af6">
    <w:name w:val="endnote text"/>
    <w:basedOn w:val="a0"/>
    <w:link w:val="Char2"/>
    <w:rsid w:val="00243EE7"/>
    <w:rPr>
      <w:rFonts w:cs="Times New Roman"/>
      <w:sz w:val="20"/>
      <w:szCs w:val="20"/>
    </w:rPr>
  </w:style>
  <w:style w:type="paragraph" w:customStyle="1" w:styleId="Default">
    <w:name w:val="Default"/>
    <w:rsid w:val="00243EE7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7">
    <w:name w:val="Προμορφοποιημένο κείμενο"/>
    <w:basedOn w:val="a0"/>
    <w:rsid w:val="00243EE7"/>
  </w:style>
  <w:style w:type="paragraph" w:styleId="af8">
    <w:name w:val="Body Text Indent"/>
    <w:basedOn w:val="a0"/>
    <w:rsid w:val="00243EE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0"/>
    <w:rsid w:val="00243EE7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243EE7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0"/>
    <w:rsid w:val="00243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43EE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0"/>
    <w:rsid w:val="00243EE7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243EE7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9">
    <w:name w:val="Περιεχόμενα πίνακα"/>
    <w:basedOn w:val="a0"/>
    <w:rsid w:val="00243EE7"/>
    <w:pPr>
      <w:suppressLineNumbers/>
    </w:pPr>
  </w:style>
  <w:style w:type="paragraph" w:customStyle="1" w:styleId="afa">
    <w:name w:val="Επικεφαλίδα πίνακα"/>
    <w:basedOn w:val="af9"/>
    <w:rsid w:val="00243EE7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43EE7"/>
  </w:style>
  <w:style w:type="paragraph" w:customStyle="1" w:styleId="Standard">
    <w:name w:val="Standard"/>
    <w:qFormat/>
    <w:rsid w:val="00243EE7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3EE7"/>
    <w:pPr>
      <w:spacing w:after="120"/>
    </w:pPr>
  </w:style>
  <w:style w:type="paragraph" w:customStyle="1" w:styleId="Footnote">
    <w:name w:val="Footnote"/>
    <w:basedOn w:val="Standard"/>
    <w:rsid w:val="00243EE7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0"/>
    <w:rsid w:val="00243EE7"/>
    <w:rPr>
      <w:sz w:val="16"/>
      <w:szCs w:val="16"/>
    </w:rPr>
  </w:style>
  <w:style w:type="paragraph" w:customStyle="1" w:styleId="fooot">
    <w:name w:val="fooot"/>
    <w:basedOn w:val="footers"/>
    <w:rsid w:val="00243EE7"/>
  </w:style>
  <w:style w:type="paragraph" w:styleId="afb">
    <w:name w:val="Balloon Text"/>
    <w:basedOn w:val="a0"/>
    <w:rsid w:val="00243EE7"/>
    <w:pPr>
      <w:spacing w:after="0"/>
    </w:pPr>
    <w:rPr>
      <w:rFonts w:ascii="Tahoma" w:hAnsi="Tahoma" w:cs="Tahoma"/>
      <w:sz w:val="16"/>
      <w:szCs w:val="16"/>
    </w:rPr>
  </w:style>
  <w:style w:type="paragraph" w:customStyle="1" w:styleId="1e">
    <w:name w:val="Κείμενο σχολίου1"/>
    <w:basedOn w:val="a0"/>
    <w:rsid w:val="00243EE7"/>
    <w:rPr>
      <w:sz w:val="20"/>
      <w:szCs w:val="20"/>
    </w:rPr>
  </w:style>
  <w:style w:type="paragraph" w:styleId="afc">
    <w:name w:val="annotation subject"/>
    <w:basedOn w:val="1e"/>
    <w:next w:val="1e"/>
    <w:rsid w:val="00243EE7"/>
    <w:rPr>
      <w:b/>
      <w:bCs/>
    </w:rPr>
  </w:style>
  <w:style w:type="paragraph" w:styleId="-HTML">
    <w:name w:val="HTML Preformatted"/>
    <w:basedOn w:val="a0"/>
    <w:uiPriority w:val="99"/>
    <w:rsid w:val="00243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d">
    <w:name w:val="Revision"/>
    <w:rsid w:val="00243EE7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0"/>
    <w:rsid w:val="00243EE7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243EE7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0"/>
    <w:next w:val="af"/>
    <w:rsid w:val="00243EE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0"/>
    <w:rsid w:val="000244AB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hAnsi="Arial" w:cs="Arial"/>
      <w:spacing w:val="5"/>
      <w:szCs w:val="20"/>
      <w:lang w:val="el-GR"/>
    </w:rPr>
  </w:style>
  <w:style w:type="character" w:customStyle="1" w:styleId="Char2">
    <w:name w:val="Κείμενο σημείωσης τέλους Char"/>
    <w:link w:val="af6"/>
    <w:rsid w:val="000244AB"/>
    <w:rPr>
      <w:rFonts w:ascii="Calibri" w:hAnsi="Calibri" w:cs="Calibri"/>
      <w:lang w:val="en-GB" w:eastAsia="zh-CN"/>
    </w:rPr>
  </w:style>
  <w:style w:type="character" w:styleId="aff">
    <w:name w:val="annotation reference"/>
    <w:rsid w:val="007C2F1F"/>
    <w:rPr>
      <w:sz w:val="16"/>
    </w:rPr>
  </w:style>
  <w:style w:type="character" w:customStyle="1" w:styleId="Bodytext3">
    <w:name w:val="Body text (3)_"/>
    <w:link w:val="Bodytext30"/>
    <w:rsid w:val="007C2F1F"/>
    <w:rPr>
      <w:noProof/>
      <w:shd w:val="clear" w:color="auto" w:fill="FFFFFF"/>
    </w:rPr>
  </w:style>
  <w:style w:type="paragraph" w:customStyle="1" w:styleId="Bodytext30">
    <w:name w:val="Body text (3)"/>
    <w:basedOn w:val="a0"/>
    <w:link w:val="Bodytext3"/>
    <w:rsid w:val="007C2F1F"/>
    <w:pPr>
      <w:shd w:val="clear" w:color="auto" w:fill="FFFFFF"/>
      <w:suppressAutoHyphens w:val="0"/>
      <w:spacing w:after="0" w:line="240" w:lineRule="atLeast"/>
      <w:jc w:val="left"/>
    </w:pPr>
    <w:rPr>
      <w:rFonts w:ascii="Times New Roman" w:hAnsi="Times New Roman" w:cs="Times New Roman"/>
      <w:noProof/>
      <w:sz w:val="20"/>
      <w:szCs w:val="20"/>
      <w:lang/>
    </w:rPr>
  </w:style>
  <w:style w:type="character" w:customStyle="1" w:styleId="Heading1">
    <w:name w:val="Heading #1"/>
    <w:rsid w:val="007C2F1F"/>
    <w:rPr>
      <w:rFonts w:ascii="Tahoma" w:hAnsi="Tahoma" w:cs="Tahoma"/>
      <w:b/>
      <w:bCs/>
      <w:spacing w:val="0"/>
      <w:sz w:val="19"/>
      <w:szCs w:val="19"/>
      <w:u w:val="single"/>
    </w:rPr>
  </w:style>
  <w:style w:type="character" w:customStyle="1" w:styleId="Tablecaption">
    <w:name w:val="Table caption_"/>
    <w:link w:val="Tablecaption0"/>
    <w:rsid w:val="007C2F1F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ablecaption0">
    <w:name w:val="Table caption"/>
    <w:basedOn w:val="a0"/>
    <w:link w:val="Tablecaption"/>
    <w:rsid w:val="007C2F1F"/>
    <w:pPr>
      <w:shd w:val="clear" w:color="auto" w:fill="FFFFFF"/>
      <w:suppressAutoHyphens w:val="0"/>
      <w:spacing w:after="0" w:line="240" w:lineRule="atLeast"/>
      <w:jc w:val="left"/>
    </w:pPr>
    <w:rPr>
      <w:rFonts w:ascii="Tahoma" w:hAnsi="Tahoma" w:cs="Times New Roman"/>
      <w:b/>
      <w:bCs/>
      <w:sz w:val="19"/>
      <w:szCs w:val="19"/>
      <w:lang/>
    </w:rPr>
  </w:style>
  <w:style w:type="character" w:customStyle="1" w:styleId="Bodytext7">
    <w:name w:val="Body text (7)"/>
    <w:rsid w:val="007C2F1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">
    <w:name w:val="Body text"/>
    <w:rsid w:val="00F41A79"/>
    <w:rPr>
      <w:rFonts w:ascii="Tahoma" w:hAnsi="Tahoma" w:cs="Tahoma"/>
      <w:spacing w:val="0"/>
      <w:sz w:val="19"/>
      <w:szCs w:val="19"/>
      <w:u w:val="single"/>
      <w:lang w:val="en-US" w:eastAsia="en-US"/>
    </w:rPr>
  </w:style>
  <w:style w:type="character" w:customStyle="1" w:styleId="Bodytext6">
    <w:name w:val="Body text (6)"/>
    <w:rsid w:val="00166C5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">
    <w:name w:val="Body text (5)"/>
    <w:rsid w:val="00166C5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0">
    <w:name w:val="Body text_"/>
    <w:rsid w:val="0079090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link w:val="Heading20"/>
    <w:rsid w:val="00790905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Bodytext8">
    <w:name w:val="Body text (8)_"/>
    <w:link w:val="Bodytext80"/>
    <w:rsid w:val="0079090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Bold">
    <w:name w:val="Body text + Bold"/>
    <w:rsid w:val="0079090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NotBold">
    <w:name w:val="Body text (2) + Not Bold"/>
    <w:rsid w:val="0079090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Heading20">
    <w:name w:val="Heading #2"/>
    <w:basedOn w:val="a0"/>
    <w:link w:val="Heading2"/>
    <w:rsid w:val="00790905"/>
    <w:pPr>
      <w:shd w:val="clear" w:color="auto" w:fill="FFFFFF"/>
      <w:suppressAutoHyphens w:val="0"/>
      <w:spacing w:before="240" w:after="360" w:line="0" w:lineRule="atLeast"/>
      <w:ind w:hanging="360"/>
      <w:jc w:val="center"/>
      <w:outlineLvl w:val="1"/>
    </w:pPr>
    <w:rPr>
      <w:rFonts w:ascii="Arial" w:eastAsia="Arial" w:hAnsi="Arial" w:cs="Times New Roman"/>
      <w:szCs w:val="22"/>
      <w:lang/>
    </w:rPr>
  </w:style>
  <w:style w:type="paragraph" w:customStyle="1" w:styleId="Bodytext80">
    <w:name w:val="Body text (8)"/>
    <w:basedOn w:val="a0"/>
    <w:link w:val="Bodytext8"/>
    <w:rsid w:val="00790905"/>
    <w:pPr>
      <w:shd w:val="clear" w:color="auto" w:fill="FFFFFF"/>
      <w:suppressAutoHyphens w:val="0"/>
      <w:spacing w:after="0" w:line="230" w:lineRule="exact"/>
    </w:pPr>
    <w:rPr>
      <w:rFonts w:ascii="Arial" w:eastAsia="Arial" w:hAnsi="Arial" w:cs="Times New Roman"/>
      <w:sz w:val="19"/>
      <w:szCs w:val="19"/>
      <w:lang/>
    </w:rPr>
  </w:style>
  <w:style w:type="character" w:customStyle="1" w:styleId="contact-suburb">
    <w:name w:val="contact-suburb"/>
    <w:rsid w:val="00447A90"/>
  </w:style>
  <w:style w:type="paragraph" w:customStyle="1" w:styleId="footnotetext">
    <w:name w:val="footnote text"/>
    <w:basedOn w:val="a0"/>
    <w:rsid w:val="00244A35"/>
    <w:pPr>
      <w:widowControl w:val="0"/>
      <w:spacing w:after="0" w:line="100" w:lineRule="atLeast"/>
      <w:ind w:left="425" w:hanging="425"/>
      <w:textAlignment w:val="baseline"/>
    </w:pPr>
    <w:rPr>
      <w:rFonts w:ascii="Times New Roman" w:eastAsia="SimSun" w:hAnsi="Times New Roman" w:cs="Lucida Sans"/>
      <w:kern w:val="1"/>
      <w:sz w:val="18"/>
      <w:szCs w:val="20"/>
      <w:lang w:val="en-IE" w:bidi="hi-IN"/>
    </w:rPr>
  </w:style>
  <w:style w:type="character" w:customStyle="1" w:styleId="footnotereference">
    <w:name w:val="footnote reference"/>
    <w:rsid w:val="005E1881"/>
    <w:rPr>
      <w:vertAlign w:val="superscript"/>
    </w:rPr>
  </w:style>
  <w:style w:type="paragraph" w:styleId="a">
    <w:name w:val="List Bullet"/>
    <w:basedOn w:val="a0"/>
    <w:autoRedefine/>
    <w:rsid w:val="00B57270"/>
    <w:pPr>
      <w:numPr>
        <w:numId w:val="21"/>
      </w:numPr>
      <w:suppressAutoHyphens w:val="0"/>
      <w:ind w:left="200" w:hanging="200"/>
      <w:jc w:val="left"/>
    </w:pPr>
    <w:rPr>
      <w:rFonts w:ascii="Arial" w:hAnsi="Arial" w:cs="Times New Roman"/>
      <w:sz w:val="24"/>
      <w:lang w:val="en-US" w:eastAsia="el-GR"/>
    </w:rPr>
  </w:style>
  <w:style w:type="paragraph" w:styleId="28">
    <w:name w:val="Body Text 2"/>
    <w:basedOn w:val="a0"/>
    <w:link w:val="2Char"/>
    <w:uiPriority w:val="99"/>
    <w:semiHidden/>
    <w:unhideWhenUsed/>
    <w:rsid w:val="00B57270"/>
    <w:pPr>
      <w:spacing w:line="480" w:lineRule="auto"/>
    </w:pPr>
  </w:style>
  <w:style w:type="character" w:customStyle="1" w:styleId="2Char">
    <w:name w:val="Σώμα κείμενου 2 Char"/>
    <w:basedOn w:val="a1"/>
    <w:link w:val="28"/>
    <w:uiPriority w:val="99"/>
    <w:semiHidden/>
    <w:rsid w:val="00B57270"/>
    <w:rPr>
      <w:rFonts w:ascii="Calibri" w:hAnsi="Calibri" w:cs="Calibri"/>
      <w:sz w:val="22"/>
      <w:szCs w:val="24"/>
      <w:lang w:val="en-GB" w:eastAsia="zh-CN"/>
    </w:rPr>
  </w:style>
  <w:style w:type="character" w:customStyle="1" w:styleId="DeltaViewInsertion">
    <w:name w:val="DeltaView Insertion"/>
    <w:rsid w:val="00B57270"/>
    <w:rPr>
      <w:b/>
      <w:i/>
      <w:spacing w:val="0"/>
      <w:lang w:val="el-GR"/>
    </w:rPr>
  </w:style>
  <w:style w:type="character" w:customStyle="1" w:styleId="NormalBoldChar">
    <w:name w:val="NormalBold Char"/>
    <w:rsid w:val="00B5727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B57270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0"/>
    <w:next w:val="1"/>
    <w:rsid w:val="00B57270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Heading31">
    <w:name w:val="Heading 31"/>
    <w:basedOn w:val="a0"/>
    <w:qFormat/>
    <w:rsid w:val="00B53BCC"/>
    <w:pPr>
      <w:keepNext/>
      <w:overflowPunct w:val="0"/>
      <w:spacing w:before="240" w:after="60"/>
      <w:ind w:left="567" w:hanging="567"/>
      <w:outlineLvl w:val="2"/>
    </w:pPr>
    <w:rPr>
      <w:rFonts w:ascii="Arial" w:hAnsi="Arial" w:cs="Times New Roman"/>
      <w:b/>
      <w:bCs/>
      <w:color w:val="00000A"/>
      <w:szCs w:val="26"/>
    </w:rPr>
  </w:style>
  <w:style w:type="character" w:customStyle="1" w:styleId="aff0">
    <w:name w:val="Σύνδεσμος διαδικτύου"/>
    <w:rsid w:val="00B53BCC"/>
    <w:rPr>
      <w:color w:val="0000FF"/>
      <w:u w:val="single"/>
    </w:rPr>
  </w:style>
  <w:style w:type="paragraph" w:customStyle="1" w:styleId="Heading21">
    <w:name w:val="Heading 21"/>
    <w:basedOn w:val="a0"/>
    <w:qFormat/>
    <w:rsid w:val="00875B0A"/>
    <w:pPr>
      <w:keepNext/>
      <w:pBdr>
        <w:bottom w:val="single" w:sz="12" w:space="1" w:color="000080"/>
      </w:pBdr>
      <w:tabs>
        <w:tab w:val="left" w:pos="567"/>
      </w:tabs>
      <w:overflowPunct w:val="0"/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9D3B-A7F1-473A-A1CB-080D25F9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1403</Words>
  <Characters>7582</Characters>
  <Application>Microsoft Office Word</Application>
  <DocSecurity>4</DocSecurity>
  <Lines>63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gbaltsaki</cp:lastModifiedBy>
  <cp:revision>2</cp:revision>
  <cp:lastPrinted>2017-10-18T07:41:00Z</cp:lastPrinted>
  <dcterms:created xsi:type="dcterms:W3CDTF">2018-11-29T08:56:00Z</dcterms:created>
  <dcterms:modified xsi:type="dcterms:W3CDTF">2018-11-29T08:56:00Z</dcterms:modified>
</cp:coreProperties>
</file>